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34D" w:rsidRDefault="00AB5FAD">
      <w:pPr>
        <w:spacing w:before="2" w:line="100" w:lineRule="exact"/>
        <w:rPr>
          <w:sz w:val="10"/>
          <w:szCs w:val="10"/>
        </w:rPr>
      </w:pPr>
      <w:r w:rsidRPr="00AB5FAD">
        <w:pict>
          <v:group id="_x0000_s1081" style="position:absolute;margin-left:399.75pt;margin-top:684.35pt;width:42.3pt;height:16pt;z-index:-251651072;mso-position-horizontal-relative:page;mso-position-vertical-relative:page" coordorigin="7995,13687" coordsize="846,320">
            <v:shape id="_x0000_s1082" style="position:absolute;left:7995;top:13687;width:846;height:320" coordorigin="7995,13687" coordsize="846,320" path="m7995,14007r846,l8841,13687r-846,l7995,14007xe" filled="f">
              <v:path arrowok="t"/>
            </v:shape>
            <w10:wrap anchorx="page" anchory="page"/>
          </v:group>
        </w:pict>
      </w:r>
      <w:r w:rsidRPr="00AB5FAD">
        <w:pict>
          <v:group id="_x0000_s1079" style="position:absolute;margin-left:512.55pt;margin-top:684.35pt;width:37.7pt;height:16pt;z-index:-251652096;mso-position-horizontal-relative:page;mso-position-vertical-relative:page" coordorigin="10251,13687" coordsize="754,320">
            <v:shape id="_x0000_s1080" style="position:absolute;left:10251;top:13687;width:754;height:320" coordorigin="10251,13687" coordsize="754,320" path="m10251,14007r754,l11005,13687r-754,l10251,14007xe" filled="f">
              <v:path arrowok="t"/>
            </v:shape>
            <w10:wrap anchorx="page" anchory="page"/>
          </v:group>
        </w:pict>
      </w:r>
      <w:r w:rsidRPr="00AB5FAD">
        <w:pict>
          <v:group id="_x0000_s1077" style="position:absolute;margin-left:523.2pt;margin-top:609.95pt;width:21.2pt;height:16pt;z-index:-251653120;mso-position-horizontal-relative:page;mso-position-vertical-relative:page" coordorigin="10464,12199" coordsize="424,320">
            <v:shape id="_x0000_s1078" style="position:absolute;left:10464;top:12199;width:424;height:320" coordorigin="10464,12199" coordsize="424,320" path="m10464,12519r424,l10888,12199r-424,l10464,12519xe" filled="f">
              <v:path arrowok="t"/>
            </v:shape>
            <w10:wrap anchorx="page" anchory="page"/>
          </v:group>
        </w:pict>
      </w:r>
      <w:r w:rsidRPr="00AB5FAD">
        <w:pict>
          <v:group id="_x0000_s1072" style="position:absolute;margin-left:467.7pt;margin-top:610.3pt;width:21.95pt;height:16.75pt;z-index:-251654144;mso-position-horizontal-relative:page;mso-position-vertical-relative:page" coordorigin="9354,12206" coordsize="439,335">
            <v:group id="_x0000_s1073" style="position:absolute;left:9361;top:12214;width:424;height:320" coordorigin="9361,12214" coordsize="424,320">
              <v:shape id="_x0000_s1076" style="position:absolute;left:9361;top:12214;width:424;height:320" coordorigin="9361,12214" coordsize="424,320" path="m9361,12534r424,l9785,12214r-424,l9361,12534xe" stroked="f">
                <v:path arrowok="t"/>
              </v:shape>
              <v:group id="_x0000_s1074" style="position:absolute;left:9361;top:12214;width:424;height:320" coordorigin="9361,12214" coordsize="424,320">
                <v:shape id="_x0000_s1075" style="position:absolute;left:9361;top:12214;width:424;height:320" coordorigin="9361,12214" coordsize="424,320" path="m9361,12534r424,l9785,12214r-424,l9361,12534xe" filled="f">
                  <v:path arrowok="t"/>
                </v:shape>
              </v:group>
            </v:group>
            <w10:wrap anchorx="page" anchory="page"/>
          </v:group>
        </w:pict>
      </w:r>
      <w:r w:rsidRPr="00AB5FAD">
        <w:pict>
          <v:group id="_x0000_s1070" style="position:absolute;margin-left:526.4pt;margin-top:572.5pt;width:21.2pt;height:16pt;z-index:-251655168;mso-position-horizontal-relative:page;mso-position-vertical-relative:page" coordorigin="10528,11450" coordsize="424,320">
            <v:shape id="_x0000_s1071" style="position:absolute;left:10528;top:11450;width:424;height:320" coordorigin="10528,11450" coordsize="424,320" path="m10528,11770r424,l10952,11450r-424,l10528,11770xe" filled="f">
              <v:path arrowok="t"/>
            </v:shape>
            <w10:wrap anchorx="page" anchory="page"/>
          </v:group>
        </w:pict>
      </w:r>
      <w:r w:rsidRPr="00AB5FAD">
        <w:pict>
          <v:group id="_x0000_s1068" style="position:absolute;margin-left:467.65pt;margin-top:570.2pt;width:21.2pt;height:16pt;z-index:-251656192;mso-position-horizontal-relative:page;mso-position-vertical-relative:page" coordorigin="9353,11404" coordsize="424,320">
            <v:shape id="_x0000_s1069" style="position:absolute;left:9353;top:11404;width:424;height:320" coordorigin="9353,11404" coordsize="424,320" path="m9353,11724r424,l9777,11404r-424,l9353,11724xe" filled="f">
              <v:path arrowok="t"/>
            </v:shape>
            <w10:wrap anchorx="page" anchory="page"/>
          </v:group>
        </w:pict>
      </w:r>
      <w:r w:rsidRPr="00AB5FAD">
        <w:pict>
          <v:group id="_x0000_s1066" style="position:absolute;margin-left:327.5pt;margin-top:541.95pt;width:32.6pt;height:16pt;z-index:-251657216;mso-position-horizontal-relative:page;mso-position-vertical-relative:page" coordorigin="6550,10839" coordsize="652,320">
            <v:shape id="_x0000_s1067" style="position:absolute;left:6550;top:10839;width:652;height:320" coordorigin="6550,10839" coordsize="652,320" path="m6550,11159r652,l7202,10839r-652,l6550,11159xe" filled="f">
              <v:path arrowok="t"/>
            </v:shape>
            <w10:wrap anchorx="page" anchory="page"/>
          </v:group>
        </w:pict>
      </w:r>
      <w:r w:rsidRPr="00AB5FAD">
        <w:pict>
          <v:group id="_x0000_s1064" style="position:absolute;margin-left:240.9pt;margin-top:541.95pt;width:32.6pt;height:16pt;z-index:-251658240;mso-position-horizontal-relative:page;mso-position-vertical-relative:page" coordorigin="4818,10839" coordsize="652,320">
            <v:shape id="_x0000_s1065" style="position:absolute;left:4818;top:10839;width:652;height:320" coordorigin="4818,10839" coordsize="652,320" path="m4818,11159r652,l5470,10839r-652,l4818,11159xe" filled="f">
              <v:path arrowok="t"/>
            </v:shape>
            <w10:wrap anchorx="page" anchory="page"/>
          </v:group>
        </w:pict>
      </w:r>
      <w:r w:rsidRPr="00AB5FAD">
        <w:pict>
          <v:group id="_x0000_s1062" style="position:absolute;margin-left:442.9pt;margin-top:214.8pt;width:101.9pt;height:115.7pt;z-index:-251659264;mso-position-horizontal-relative:page;mso-position-vertical-relative:page" coordorigin="8858,4296" coordsize="2038,2314">
            <v:shape id="_x0000_s1063" style="position:absolute;left:8858;top:4296;width:2038;height:2314" coordorigin="8858,4296" coordsize="2038,2314" path="m8858,6610r2038,l10896,4296r-2038,l8858,6610xe" filled="f">
              <v:path arrowok="t"/>
            </v:shape>
            <w10:wrap anchorx="page" anchory="page"/>
          </v:group>
        </w:pict>
      </w:r>
      <w:r w:rsidRPr="00AB5FAD">
        <w:pict>
          <v:group id="_x0000_s1060" style="position:absolute;margin-left:522.4pt;margin-top:349.25pt;width:21.2pt;height:16pt;z-index:-251660288;mso-position-horizontal-relative:page;mso-position-vertical-relative:page" coordorigin="10448,6985" coordsize="424,320">
            <v:shape id="_x0000_s1061" style="position:absolute;left:10448;top:6985;width:424;height:320" coordorigin="10448,6985" coordsize="424,320" path="m10448,7305r424,l10872,6985r-424,l10448,7305xe" filled="f">
              <v:path arrowok="t"/>
            </v:shape>
            <w10:wrap anchorx="page" anchory="page"/>
          </v:group>
        </w:pict>
      </w:r>
      <w:r w:rsidRPr="00AB5FAD">
        <w:pict>
          <v:group id="_x0000_s1058" style="position:absolute;margin-left:461.2pt;margin-top:348.95pt;width:21.2pt;height:16pt;z-index:-251661312;mso-position-horizontal-relative:page;mso-position-vertical-relative:page" coordorigin="9224,6979" coordsize="424,320">
            <v:shape id="_x0000_s1059" style="position:absolute;left:9224;top:6979;width:424;height:320" coordorigin="9224,6979" coordsize="424,320" path="m9224,7299r424,l9648,6979r-424,l9224,7299xe" filled="f">
              <v:path arrowok="t"/>
            </v:shape>
            <w10:wrap anchorx="page" anchory="page"/>
          </v:group>
        </w:pict>
      </w:r>
      <w:r w:rsidRPr="00AB5FAD">
        <w:pict>
          <v:group id="_x0000_s1056" style="position:absolute;margin-left:413.1pt;margin-top:347.2pt;width:21.2pt;height:16pt;z-index:-251662336;mso-position-horizontal-relative:page;mso-position-vertical-relative:page" coordorigin="8262,6944" coordsize="424,320">
            <v:shape id="_x0000_s1057" style="position:absolute;left:8262;top:6944;width:424;height:320" coordorigin="8262,6944" coordsize="424,320" path="m8262,7264r424,l8686,6944r-424,l8262,7264xe" filled="f">
              <v:path arrowok="t"/>
            </v:shape>
            <w10:wrap anchorx="page" anchory="page"/>
          </v:group>
        </w:pict>
      </w:r>
      <w:r w:rsidRPr="00AB5FAD">
        <w:pict>
          <v:group id="_x0000_s1054" style="position:absolute;margin-left:365.85pt;margin-top:348.4pt;width:21.2pt;height:16pt;z-index:-251663360;mso-position-horizontal-relative:page;mso-position-vertical-relative:page" coordorigin="7317,6968" coordsize="424,320">
            <v:shape id="_x0000_s1055" style="position:absolute;left:7317;top:6968;width:424;height:320" coordorigin="7317,6968" coordsize="424,320" path="m7317,7288r424,l7741,6968r-424,l7317,7288xe" filled="f">
              <v:path arrowok="t"/>
            </v:shape>
            <w10:wrap anchorx="page" anchory="page"/>
          </v:group>
        </w:pict>
      </w:r>
      <w:r w:rsidRPr="00AB5FAD">
        <w:pict>
          <v:group id="_x0000_s1052" style="position:absolute;margin-left:323.1pt;margin-top:349.15pt;width:21.2pt;height:16pt;z-index:-251664384;mso-position-horizontal-relative:page;mso-position-vertical-relative:page" coordorigin="6462,6983" coordsize="424,320">
            <v:shape id="_x0000_s1053" style="position:absolute;left:6462;top:6983;width:424;height:320" coordorigin="6462,6983" coordsize="424,320" path="m6462,7303r424,l6886,6983r-424,l6462,7303xe" filled="f">
              <v:path arrowok="t"/>
            </v:shape>
            <w10:wrap anchorx="page" anchory="page"/>
          </v:group>
        </w:pict>
      </w:r>
      <w:r w:rsidRPr="00AB5FAD">
        <w:pict>
          <v:group id="_x0000_s1050" style="position:absolute;margin-left:278.55pt;margin-top:348.7pt;width:21.2pt;height:16pt;z-index:-251665408;mso-position-horizontal-relative:page;mso-position-vertical-relative:page" coordorigin="5571,6974" coordsize="424,320">
            <v:shape id="_x0000_s1051" style="position:absolute;left:5571;top:6974;width:424;height:320" coordorigin="5571,6974" coordsize="424,320" path="m5571,7294r424,l5995,6974r-424,l5571,7294xe" filled="f">
              <v:path arrowok="t"/>
            </v:shape>
            <w10:wrap anchorx="page" anchory="page"/>
          </v:group>
        </w:pict>
      </w:r>
      <w:r w:rsidRPr="00AB5FAD">
        <w:pict>
          <v:group id="_x0000_s1048" style="position:absolute;margin-left:224.65pt;margin-top:347.6pt;width:21.2pt;height:16pt;z-index:-251666432;mso-position-horizontal-relative:page;mso-position-vertical-relative:page" coordorigin="4493,6952" coordsize="424,320">
            <v:shape id="_x0000_s1049" style="position:absolute;left:4493;top:6952;width:424;height:320" coordorigin="4493,6952" coordsize="424,320" path="m4493,7272r424,l4917,6952r-424,l4493,7272xe" filled="f">
              <v:path arrowok="t"/>
            </v:shape>
            <w10:wrap anchorx="page" anchory="page"/>
          </v:group>
        </w:pict>
      </w:r>
      <w:r w:rsidRPr="00AB5FAD">
        <w:pict>
          <v:group id="_x0000_s1046" style="position:absolute;margin-left:183.1pt;margin-top:347.5pt;width:21.2pt;height:16pt;z-index:-251667456;mso-position-horizontal-relative:page;mso-position-vertical-relative:page" coordorigin="3662,6950" coordsize="424,320">
            <v:shape id="_x0000_s1047" style="position:absolute;left:3662;top:6950;width:424;height:320" coordorigin="3662,6950" coordsize="424,320" path="m3662,7270r424,l4086,6950r-424,l3662,7270xe" filled="f">
              <v:path arrowok="t"/>
            </v:shape>
            <w10:wrap anchorx="page" anchory="page"/>
          </v:group>
        </w:pict>
      </w:r>
      <w:r w:rsidRPr="00AB5FAD">
        <w:pict>
          <v:group id="_x0000_s1044" style="position:absolute;margin-left:140.95pt;margin-top:347.75pt;width:21.2pt;height:16pt;z-index:-251668480;mso-position-horizontal-relative:page;mso-position-vertical-relative:page" coordorigin="2819,6955" coordsize="424,320">
            <v:shape id="_x0000_s1045" style="position:absolute;left:2819;top:6955;width:424;height:320" coordorigin="2819,6955" coordsize="424,320" path="m2819,7275r424,l3243,6955r-424,l2819,7275xe" filled="f">
              <v:path arrowok="t"/>
            </v:shape>
            <w10:wrap anchorx="page" anchory="page"/>
          </v:group>
        </w:pict>
      </w:r>
      <w:r w:rsidRPr="00AB5FAD">
        <w:pict>
          <v:group id="_x0000_s1042" style="position:absolute;margin-left:58.7pt;margin-top:35.8pt;width:97.5pt;height:30pt;z-index:-251669504;mso-position-horizontal-relative:page;mso-position-vertical-relative:page" coordorigin="1174,716" coordsize="1950,600">
            <v:shape id="_x0000_s1043" style="position:absolute;left:1174;top:716;width:1950;height:600" coordorigin="1174,716" coordsize="1950,600" path="m1174,1316r1950,l3124,716r-1950,l1174,1316xe" filled="f">
              <v:path arrowok="t"/>
            </v:shape>
            <w10:wrap anchorx="page" anchory="page"/>
          </v:group>
        </w:pic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089"/>
        <w:gridCol w:w="1844"/>
        <w:gridCol w:w="1714"/>
        <w:gridCol w:w="99"/>
        <w:gridCol w:w="424"/>
        <w:gridCol w:w="1041"/>
        <w:gridCol w:w="424"/>
        <w:gridCol w:w="139"/>
        <w:gridCol w:w="2406"/>
      </w:tblGrid>
      <w:tr w:rsidR="000A134D">
        <w:trPr>
          <w:trHeight w:hRule="exact" w:val="2425"/>
        </w:trPr>
        <w:tc>
          <w:tcPr>
            <w:tcW w:w="10180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0A134D">
            <w:pPr>
              <w:spacing w:before="17" w:line="200" w:lineRule="exact"/>
            </w:pPr>
          </w:p>
          <w:p w:rsidR="000A134D" w:rsidRDefault="00A92E25">
            <w:pPr>
              <w:ind w:left="407"/>
              <w:rPr>
                <w:sz w:val="26"/>
                <w:szCs w:val="26"/>
              </w:rPr>
            </w:pPr>
            <w:r>
              <w:rPr>
                <w:b/>
                <w:sz w:val="24"/>
                <w:szCs w:val="24"/>
              </w:rPr>
              <w:t>Ap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pacing w:val="-4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ica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ion</w:t>
            </w:r>
            <w:r>
              <w:rPr>
                <w:b/>
                <w:spacing w:val="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z w:val="26"/>
                <w:szCs w:val="26"/>
              </w:rPr>
              <w:t>A</w:t>
            </w:r>
          </w:p>
          <w:p w:rsidR="000A134D" w:rsidRDefault="000A134D">
            <w:pPr>
              <w:spacing w:before="7" w:line="100" w:lineRule="exact"/>
              <w:rPr>
                <w:sz w:val="10"/>
                <w:szCs w:val="10"/>
              </w:rPr>
            </w:pPr>
          </w:p>
          <w:p w:rsidR="000A134D" w:rsidRDefault="00A92E25">
            <w:pPr>
              <w:ind w:left="2170"/>
              <w:rPr>
                <w:sz w:val="40"/>
                <w:szCs w:val="40"/>
              </w:rPr>
            </w:pPr>
            <w:r>
              <w:rPr>
                <w:b/>
                <w:spacing w:val="2"/>
                <w:sz w:val="40"/>
                <w:szCs w:val="40"/>
              </w:rPr>
              <w:t>K</w:t>
            </w:r>
            <w:r>
              <w:rPr>
                <w:b/>
                <w:sz w:val="40"/>
                <w:szCs w:val="40"/>
              </w:rPr>
              <w:t>UVE</w:t>
            </w:r>
            <w:r>
              <w:rPr>
                <w:b/>
                <w:spacing w:val="6"/>
                <w:sz w:val="40"/>
                <w:szCs w:val="40"/>
              </w:rPr>
              <w:t>M</w:t>
            </w:r>
            <w:r>
              <w:rPr>
                <w:b/>
                <w:spacing w:val="1"/>
                <w:sz w:val="40"/>
                <w:szCs w:val="40"/>
              </w:rPr>
              <w:t>P</w:t>
            </w:r>
            <w:r>
              <w:rPr>
                <w:b/>
                <w:sz w:val="40"/>
                <w:szCs w:val="40"/>
              </w:rPr>
              <w:t>U</w:t>
            </w:r>
            <w:r>
              <w:rPr>
                <w:b/>
                <w:spacing w:val="-8"/>
                <w:sz w:val="40"/>
                <w:szCs w:val="40"/>
              </w:rPr>
              <w:t xml:space="preserve"> </w:t>
            </w:r>
            <w:r w:rsidR="00AB5FAD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.35pt;height:34.45pt">
                  <v:imagedata r:id="rId5" o:title=""/>
                </v:shape>
              </w:pict>
            </w:r>
            <w:r>
              <w:rPr>
                <w:b/>
                <w:spacing w:val="38"/>
                <w:sz w:val="40"/>
                <w:szCs w:val="40"/>
              </w:rPr>
              <w:t xml:space="preserve"> </w:t>
            </w:r>
            <w:r>
              <w:rPr>
                <w:b/>
                <w:sz w:val="40"/>
                <w:szCs w:val="40"/>
              </w:rPr>
              <w:t>UNI</w:t>
            </w:r>
            <w:r>
              <w:rPr>
                <w:b/>
                <w:spacing w:val="4"/>
                <w:sz w:val="40"/>
                <w:szCs w:val="40"/>
              </w:rPr>
              <w:t>V</w:t>
            </w:r>
            <w:r>
              <w:rPr>
                <w:b/>
                <w:spacing w:val="-2"/>
                <w:sz w:val="40"/>
                <w:szCs w:val="40"/>
              </w:rPr>
              <w:t>E</w:t>
            </w:r>
            <w:r>
              <w:rPr>
                <w:b/>
                <w:sz w:val="40"/>
                <w:szCs w:val="40"/>
              </w:rPr>
              <w:t>R</w:t>
            </w:r>
            <w:r>
              <w:rPr>
                <w:b/>
                <w:spacing w:val="4"/>
                <w:sz w:val="40"/>
                <w:szCs w:val="40"/>
              </w:rPr>
              <w:t>S</w:t>
            </w:r>
            <w:r>
              <w:rPr>
                <w:b/>
                <w:spacing w:val="-1"/>
                <w:sz w:val="40"/>
                <w:szCs w:val="40"/>
              </w:rPr>
              <w:t>I</w:t>
            </w:r>
            <w:r>
              <w:rPr>
                <w:b/>
                <w:spacing w:val="-2"/>
                <w:sz w:val="40"/>
                <w:szCs w:val="40"/>
              </w:rPr>
              <w:t>T</w:t>
            </w:r>
            <w:r>
              <w:rPr>
                <w:b/>
                <w:sz w:val="40"/>
                <w:szCs w:val="40"/>
              </w:rPr>
              <w:t>Y</w:t>
            </w:r>
          </w:p>
          <w:p w:rsidR="000A134D" w:rsidRDefault="000A134D">
            <w:pPr>
              <w:spacing w:before="8" w:line="240" w:lineRule="exact"/>
              <w:rPr>
                <w:sz w:val="24"/>
                <w:szCs w:val="24"/>
              </w:rPr>
            </w:pPr>
          </w:p>
          <w:p w:rsidR="000A134D" w:rsidRDefault="00A92E25">
            <w:pPr>
              <w:ind w:left="105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Ap</w:t>
            </w:r>
            <w:r>
              <w:rPr>
                <w:b/>
                <w:spacing w:val="-5"/>
                <w:sz w:val="26"/>
                <w:szCs w:val="26"/>
              </w:rPr>
              <w:t>p</w:t>
            </w:r>
            <w:r>
              <w:rPr>
                <w:b/>
                <w:sz w:val="26"/>
                <w:szCs w:val="26"/>
              </w:rPr>
              <w:t>li</w:t>
            </w:r>
            <w:r>
              <w:rPr>
                <w:b/>
                <w:spacing w:val="5"/>
                <w:sz w:val="26"/>
                <w:szCs w:val="26"/>
              </w:rPr>
              <w:t>c</w:t>
            </w:r>
            <w:r>
              <w:rPr>
                <w:b/>
                <w:sz w:val="26"/>
                <w:szCs w:val="26"/>
              </w:rPr>
              <w:t>at</w:t>
            </w:r>
            <w:r>
              <w:rPr>
                <w:b/>
                <w:spacing w:val="5"/>
                <w:sz w:val="26"/>
                <w:szCs w:val="26"/>
              </w:rPr>
              <w:t>i</w:t>
            </w:r>
            <w:r>
              <w:rPr>
                <w:b/>
                <w:sz w:val="26"/>
                <w:szCs w:val="26"/>
              </w:rPr>
              <w:t>on</w:t>
            </w:r>
            <w:r>
              <w:rPr>
                <w:b/>
                <w:spacing w:val="-16"/>
                <w:sz w:val="26"/>
                <w:szCs w:val="26"/>
              </w:rPr>
              <w:t xml:space="preserve"> </w:t>
            </w:r>
            <w:r>
              <w:rPr>
                <w:b/>
                <w:spacing w:val="5"/>
                <w:sz w:val="26"/>
                <w:szCs w:val="26"/>
              </w:rPr>
              <w:t>F</w:t>
            </w:r>
            <w:r>
              <w:rPr>
                <w:b/>
                <w:spacing w:val="-5"/>
                <w:sz w:val="26"/>
                <w:szCs w:val="26"/>
              </w:rPr>
              <w:t>o</w:t>
            </w:r>
            <w:r>
              <w:rPr>
                <w:b/>
                <w:spacing w:val="5"/>
                <w:sz w:val="26"/>
                <w:szCs w:val="26"/>
              </w:rPr>
              <w:t>r</w:t>
            </w:r>
            <w:r>
              <w:rPr>
                <w:b/>
                <w:sz w:val="26"/>
                <w:szCs w:val="26"/>
              </w:rPr>
              <w:t>m</w:t>
            </w:r>
            <w:r>
              <w:rPr>
                <w:b/>
                <w:spacing w:val="-9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f</w:t>
            </w:r>
            <w:r>
              <w:rPr>
                <w:b/>
                <w:spacing w:val="-5"/>
                <w:sz w:val="26"/>
                <w:szCs w:val="26"/>
              </w:rPr>
              <w:t>o</w:t>
            </w:r>
            <w:r>
              <w:rPr>
                <w:b/>
                <w:sz w:val="26"/>
                <w:szCs w:val="26"/>
              </w:rPr>
              <w:t>r</w:t>
            </w:r>
            <w:r>
              <w:rPr>
                <w:b/>
                <w:spacing w:val="-1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Registra</w:t>
            </w:r>
            <w:r>
              <w:rPr>
                <w:b/>
                <w:spacing w:val="5"/>
                <w:sz w:val="26"/>
                <w:szCs w:val="26"/>
              </w:rPr>
              <w:t>t</w:t>
            </w:r>
            <w:r>
              <w:rPr>
                <w:b/>
                <w:spacing w:val="4"/>
                <w:sz w:val="26"/>
                <w:szCs w:val="26"/>
              </w:rPr>
              <w:t>i</w:t>
            </w:r>
            <w:r>
              <w:rPr>
                <w:b/>
                <w:sz w:val="26"/>
                <w:szCs w:val="26"/>
              </w:rPr>
              <w:t>on</w:t>
            </w:r>
            <w:r>
              <w:rPr>
                <w:b/>
                <w:spacing w:val="-16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f</w:t>
            </w:r>
            <w:r>
              <w:rPr>
                <w:b/>
                <w:spacing w:val="-5"/>
                <w:sz w:val="26"/>
                <w:szCs w:val="26"/>
              </w:rPr>
              <w:t>o</w:t>
            </w:r>
            <w:r>
              <w:rPr>
                <w:b/>
                <w:sz w:val="26"/>
                <w:szCs w:val="26"/>
              </w:rPr>
              <w:t>r</w:t>
            </w:r>
            <w:r>
              <w:rPr>
                <w:b/>
                <w:spacing w:val="-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pacing w:val="5"/>
                <w:sz w:val="26"/>
                <w:szCs w:val="26"/>
              </w:rPr>
              <w:t>P</w:t>
            </w:r>
            <w:r>
              <w:rPr>
                <w:b/>
                <w:spacing w:val="-5"/>
                <w:sz w:val="26"/>
                <w:szCs w:val="26"/>
              </w:rPr>
              <w:t>h</w:t>
            </w:r>
            <w:r>
              <w:rPr>
                <w:b/>
                <w:spacing w:val="2"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</w:rPr>
              <w:t>D</w:t>
            </w:r>
            <w:proofErr w:type="spellEnd"/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Pr</w:t>
            </w:r>
            <w:r>
              <w:rPr>
                <w:b/>
                <w:spacing w:val="-5"/>
                <w:sz w:val="26"/>
                <w:szCs w:val="26"/>
              </w:rPr>
              <w:t>o</w:t>
            </w:r>
            <w:r>
              <w:rPr>
                <w:b/>
                <w:sz w:val="26"/>
                <w:szCs w:val="26"/>
              </w:rPr>
              <w:t>gr</w:t>
            </w:r>
            <w:r>
              <w:rPr>
                <w:b/>
                <w:spacing w:val="9"/>
                <w:sz w:val="26"/>
                <w:szCs w:val="26"/>
              </w:rPr>
              <w:t>a</w:t>
            </w:r>
            <w:r>
              <w:rPr>
                <w:b/>
                <w:sz w:val="26"/>
                <w:szCs w:val="26"/>
              </w:rPr>
              <w:t>m</w:t>
            </w:r>
            <w:r>
              <w:rPr>
                <w:b/>
                <w:spacing w:val="-5"/>
                <w:sz w:val="26"/>
                <w:szCs w:val="26"/>
              </w:rPr>
              <w:t>m</w:t>
            </w:r>
            <w:r>
              <w:rPr>
                <w:b/>
                <w:sz w:val="26"/>
                <w:szCs w:val="26"/>
              </w:rPr>
              <w:t>e</w:t>
            </w:r>
            <w:proofErr w:type="spellEnd"/>
            <w:r>
              <w:rPr>
                <w:b/>
                <w:spacing w:val="-11"/>
                <w:sz w:val="26"/>
                <w:szCs w:val="26"/>
              </w:rPr>
              <w:t xml:space="preserve"> </w:t>
            </w:r>
            <w:proofErr w:type="gramStart"/>
            <w:r>
              <w:rPr>
                <w:b/>
                <w:sz w:val="26"/>
                <w:szCs w:val="26"/>
              </w:rPr>
              <w:t>in</w:t>
            </w:r>
            <w:r>
              <w:rPr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b/>
                <w:spacing w:val="2"/>
                <w:sz w:val="26"/>
                <w:szCs w:val="26"/>
              </w:rPr>
              <w:t>....</w:t>
            </w:r>
            <w:r>
              <w:rPr>
                <w:b/>
                <w:spacing w:val="-2"/>
                <w:sz w:val="26"/>
                <w:szCs w:val="26"/>
              </w:rPr>
              <w:t>.</w:t>
            </w:r>
            <w:r>
              <w:rPr>
                <w:b/>
                <w:spacing w:val="2"/>
                <w:sz w:val="26"/>
                <w:szCs w:val="26"/>
              </w:rPr>
              <w:t>.</w:t>
            </w:r>
            <w:r>
              <w:rPr>
                <w:b/>
                <w:spacing w:val="-2"/>
                <w:sz w:val="26"/>
                <w:szCs w:val="26"/>
              </w:rPr>
              <w:t>.</w:t>
            </w:r>
            <w:r>
              <w:rPr>
                <w:b/>
                <w:spacing w:val="2"/>
                <w:sz w:val="26"/>
                <w:szCs w:val="26"/>
              </w:rPr>
              <w:t>.</w:t>
            </w:r>
            <w:r>
              <w:rPr>
                <w:b/>
                <w:spacing w:val="-2"/>
                <w:sz w:val="26"/>
                <w:szCs w:val="26"/>
              </w:rPr>
              <w:t>.</w:t>
            </w:r>
            <w:r>
              <w:rPr>
                <w:b/>
                <w:spacing w:val="2"/>
                <w:sz w:val="26"/>
                <w:szCs w:val="26"/>
              </w:rPr>
              <w:t>.</w:t>
            </w:r>
            <w:r>
              <w:rPr>
                <w:b/>
                <w:spacing w:val="-2"/>
                <w:sz w:val="26"/>
                <w:szCs w:val="26"/>
              </w:rPr>
              <w:t>.</w:t>
            </w:r>
            <w:r>
              <w:rPr>
                <w:b/>
                <w:spacing w:val="2"/>
                <w:sz w:val="26"/>
                <w:szCs w:val="26"/>
              </w:rPr>
              <w:t>.</w:t>
            </w:r>
            <w:r>
              <w:rPr>
                <w:b/>
                <w:spacing w:val="-2"/>
                <w:sz w:val="26"/>
                <w:szCs w:val="26"/>
              </w:rPr>
              <w:t>.</w:t>
            </w:r>
            <w:r>
              <w:rPr>
                <w:b/>
                <w:spacing w:val="2"/>
                <w:sz w:val="26"/>
                <w:szCs w:val="26"/>
              </w:rPr>
              <w:t>..</w:t>
            </w:r>
            <w:r>
              <w:rPr>
                <w:b/>
                <w:spacing w:val="-2"/>
                <w:sz w:val="26"/>
                <w:szCs w:val="26"/>
              </w:rPr>
              <w:t>.</w:t>
            </w:r>
            <w:r>
              <w:rPr>
                <w:b/>
                <w:spacing w:val="2"/>
                <w:sz w:val="26"/>
                <w:szCs w:val="26"/>
              </w:rPr>
              <w:t>.</w:t>
            </w:r>
            <w:r>
              <w:rPr>
                <w:b/>
                <w:spacing w:val="-2"/>
                <w:sz w:val="26"/>
                <w:szCs w:val="26"/>
              </w:rPr>
              <w:t>.</w:t>
            </w:r>
            <w:r>
              <w:rPr>
                <w:b/>
                <w:spacing w:val="2"/>
                <w:sz w:val="26"/>
                <w:szCs w:val="26"/>
              </w:rPr>
              <w:t>.</w:t>
            </w:r>
            <w:r>
              <w:rPr>
                <w:b/>
                <w:spacing w:val="-2"/>
                <w:sz w:val="26"/>
                <w:szCs w:val="26"/>
              </w:rPr>
              <w:t>.</w:t>
            </w:r>
            <w:r>
              <w:rPr>
                <w:b/>
                <w:spacing w:val="2"/>
                <w:sz w:val="26"/>
                <w:szCs w:val="26"/>
              </w:rPr>
              <w:t>.</w:t>
            </w:r>
            <w:r>
              <w:rPr>
                <w:b/>
                <w:spacing w:val="-2"/>
                <w:sz w:val="26"/>
                <w:szCs w:val="26"/>
              </w:rPr>
              <w:t>.</w:t>
            </w:r>
            <w:r>
              <w:rPr>
                <w:b/>
                <w:spacing w:val="2"/>
                <w:sz w:val="26"/>
                <w:szCs w:val="26"/>
              </w:rPr>
              <w:t>.</w:t>
            </w:r>
            <w:r>
              <w:rPr>
                <w:b/>
                <w:spacing w:val="-2"/>
                <w:sz w:val="26"/>
                <w:szCs w:val="26"/>
              </w:rPr>
              <w:t>.</w:t>
            </w:r>
            <w:r>
              <w:rPr>
                <w:b/>
                <w:spacing w:val="2"/>
                <w:sz w:val="26"/>
                <w:szCs w:val="26"/>
              </w:rPr>
              <w:t>.</w:t>
            </w:r>
            <w:r>
              <w:rPr>
                <w:b/>
                <w:spacing w:val="-2"/>
                <w:sz w:val="26"/>
                <w:szCs w:val="26"/>
              </w:rPr>
              <w:t>.</w:t>
            </w:r>
            <w:r>
              <w:rPr>
                <w:b/>
                <w:spacing w:val="2"/>
                <w:sz w:val="26"/>
                <w:szCs w:val="26"/>
              </w:rPr>
              <w:t>..</w:t>
            </w:r>
            <w:r>
              <w:rPr>
                <w:b/>
                <w:spacing w:val="-2"/>
                <w:sz w:val="26"/>
                <w:szCs w:val="26"/>
              </w:rPr>
              <w:t>.</w:t>
            </w:r>
            <w:r>
              <w:rPr>
                <w:b/>
                <w:spacing w:val="2"/>
                <w:sz w:val="26"/>
                <w:szCs w:val="26"/>
              </w:rPr>
              <w:t>.</w:t>
            </w:r>
            <w:r>
              <w:rPr>
                <w:b/>
                <w:spacing w:val="-2"/>
                <w:sz w:val="26"/>
                <w:szCs w:val="26"/>
              </w:rPr>
              <w:t>.</w:t>
            </w:r>
            <w:r>
              <w:rPr>
                <w:b/>
                <w:spacing w:val="2"/>
                <w:sz w:val="26"/>
                <w:szCs w:val="26"/>
              </w:rPr>
              <w:t>.</w:t>
            </w:r>
            <w:r>
              <w:rPr>
                <w:b/>
                <w:spacing w:val="-2"/>
                <w:sz w:val="26"/>
                <w:szCs w:val="26"/>
              </w:rPr>
              <w:t>.</w:t>
            </w:r>
            <w:r>
              <w:rPr>
                <w:b/>
                <w:spacing w:val="2"/>
                <w:sz w:val="26"/>
                <w:szCs w:val="26"/>
              </w:rPr>
              <w:t>.</w:t>
            </w:r>
            <w:r>
              <w:rPr>
                <w:b/>
                <w:spacing w:val="-2"/>
                <w:sz w:val="26"/>
                <w:szCs w:val="26"/>
              </w:rPr>
              <w:t>.</w:t>
            </w:r>
            <w:r>
              <w:rPr>
                <w:b/>
                <w:spacing w:val="2"/>
                <w:sz w:val="26"/>
                <w:szCs w:val="26"/>
              </w:rPr>
              <w:t>.</w:t>
            </w:r>
            <w:r>
              <w:rPr>
                <w:b/>
                <w:spacing w:val="-2"/>
                <w:sz w:val="26"/>
                <w:szCs w:val="26"/>
              </w:rPr>
              <w:t>.</w:t>
            </w:r>
            <w:r>
              <w:rPr>
                <w:b/>
                <w:spacing w:val="2"/>
                <w:sz w:val="26"/>
                <w:szCs w:val="26"/>
              </w:rPr>
              <w:t>.</w:t>
            </w:r>
            <w:r>
              <w:rPr>
                <w:b/>
                <w:spacing w:val="-2"/>
                <w:sz w:val="26"/>
                <w:szCs w:val="26"/>
              </w:rPr>
              <w:t>.</w:t>
            </w:r>
            <w:r>
              <w:rPr>
                <w:b/>
                <w:spacing w:val="2"/>
                <w:sz w:val="26"/>
                <w:szCs w:val="26"/>
              </w:rPr>
              <w:t>..</w:t>
            </w:r>
            <w:r>
              <w:rPr>
                <w:b/>
                <w:spacing w:val="-2"/>
                <w:sz w:val="26"/>
                <w:szCs w:val="26"/>
              </w:rPr>
              <w:t>.</w:t>
            </w:r>
            <w:r>
              <w:rPr>
                <w:b/>
                <w:spacing w:val="2"/>
                <w:sz w:val="26"/>
                <w:szCs w:val="26"/>
              </w:rPr>
              <w:t>.</w:t>
            </w:r>
            <w:r>
              <w:rPr>
                <w:b/>
                <w:spacing w:val="-2"/>
                <w:sz w:val="26"/>
                <w:szCs w:val="26"/>
              </w:rPr>
              <w:t>.</w:t>
            </w:r>
            <w:r>
              <w:rPr>
                <w:b/>
                <w:spacing w:val="2"/>
                <w:sz w:val="26"/>
                <w:szCs w:val="26"/>
              </w:rPr>
              <w:t>.</w:t>
            </w:r>
            <w:r>
              <w:rPr>
                <w:b/>
                <w:spacing w:val="-2"/>
                <w:sz w:val="26"/>
                <w:szCs w:val="26"/>
              </w:rPr>
              <w:t>.</w:t>
            </w:r>
            <w:r>
              <w:rPr>
                <w:b/>
                <w:spacing w:val="2"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</w:rPr>
              <w:t>.</w:t>
            </w:r>
            <w:proofErr w:type="gramEnd"/>
          </w:p>
        </w:tc>
      </w:tr>
      <w:tr w:rsidR="000A134D">
        <w:trPr>
          <w:trHeight w:hRule="exact" w:val="811"/>
        </w:trPr>
        <w:tc>
          <w:tcPr>
            <w:tcW w:w="10180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0A134D">
            <w:pPr>
              <w:spacing w:before="1" w:line="240" w:lineRule="exact"/>
              <w:rPr>
                <w:sz w:val="24"/>
                <w:szCs w:val="24"/>
              </w:rPr>
            </w:pPr>
          </w:p>
          <w:p w:rsidR="000A134D" w:rsidRDefault="00A92E25">
            <w:pPr>
              <w:ind w:left="105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01. 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z w:val="26"/>
                <w:szCs w:val="26"/>
              </w:rPr>
              <w:t>Na</w:t>
            </w:r>
            <w:r>
              <w:rPr>
                <w:spacing w:val="-5"/>
                <w:sz w:val="26"/>
                <w:szCs w:val="26"/>
              </w:rPr>
              <w:t>m</w:t>
            </w:r>
            <w:r>
              <w:rPr>
                <w:sz w:val="26"/>
                <w:szCs w:val="26"/>
              </w:rPr>
              <w:t>e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of the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Candidate</w:t>
            </w:r>
            <w:r>
              <w:rPr>
                <w:spacing w:val="-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(in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Block</w:t>
            </w:r>
            <w:r>
              <w:rPr>
                <w:spacing w:val="-9"/>
                <w:sz w:val="26"/>
                <w:szCs w:val="26"/>
              </w:rPr>
              <w:t xml:space="preserve"> </w:t>
            </w:r>
            <w:r>
              <w:rPr>
                <w:spacing w:val="-5"/>
                <w:sz w:val="26"/>
                <w:szCs w:val="26"/>
              </w:rPr>
              <w:t>L</w:t>
            </w:r>
            <w:r>
              <w:rPr>
                <w:sz w:val="26"/>
                <w:szCs w:val="26"/>
              </w:rPr>
              <w:t>etter</w:t>
            </w:r>
            <w:r>
              <w:rPr>
                <w:spacing w:val="5"/>
                <w:sz w:val="26"/>
                <w:szCs w:val="26"/>
              </w:rPr>
              <w:t>s</w:t>
            </w:r>
            <w:r>
              <w:rPr>
                <w:sz w:val="26"/>
                <w:szCs w:val="26"/>
              </w:rPr>
              <w:t>)</w:t>
            </w:r>
          </w:p>
        </w:tc>
      </w:tr>
      <w:tr w:rsidR="000A134D">
        <w:trPr>
          <w:trHeight w:hRule="exact" w:val="2934"/>
        </w:trPr>
        <w:tc>
          <w:tcPr>
            <w:tcW w:w="10180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0A134D">
            <w:pPr>
              <w:spacing w:before="6" w:line="240" w:lineRule="exact"/>
              <w:rPr>
                <w:sz w:val="24"/>
                <w:szCs w:val="24"/>
              </w:rPr>
            </w:pPr>
          </w:p>
          <w:p w:rsidR="000A134D" w:rsidRDefault="00A92E25">
            <w:pPr>
              <w:ind w:left="105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02. 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5"/>
                <w:sz w:val="26"/>
                <w:szCs w:val="26"/>
              </w:rPr>
              <w:t>A</w:t>
            </w:r>
            <w:r>
              <w:rPr>
                <w:sz w:val="26"/>
                <w:szCs w:val="26"/>
              </w:rPr>
              <w:t>ddress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for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Com</w:t>
            </w:r>
            <w:r>
              <w:rPr>
                <w:spacing w:val="-5"/>
                <w:sz w:val="26"/>
                <w:szCs w:val="26"/>
              </w:rPr>
              <w:t>m</w:t>
            </w:r>
            <w:r>
              <w:rPr>
                <w:spacing w:val="5"/>
                <w:sz w:val="26"/>
                <w:szCs w:val="26"/>
              </w:rPr>
              <w:t>u</w:t>
            </w:r>
            <w:r>
              <w:rPr>
                <w:sz w:val="26"/>
                <w:szCs w:val="26"/>
              </w:rPr>
              <w:t>nication</w:t>
            </w:r>
            <w:r>
              <w:rPr>
                <w:spacing w:val="-1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:</w:t>
            </w:r>
          </w:p>
          <w:p w:rsidR="000A134D" w:rsidRDefault="000A134D">
            <w:pPr>
              <w:spacing w:before="5" w:line="140" w:lineRule="exact"/>
              <w:rPr>
                <w:sz w:val="15"/>
                <w:szCs w:val="15"/>
              </w:rPr>
            </w:pPr>
          </w:p>
          <w:p w:rsidR="000A134D" w:rsidRDefault="000A134D">
            <w:pPr>
              <w:spacing w:line="200" w:lineRule="exact"/>
            </w:pPr>
          </w:p>
          <w:p w:rsidR="000A134D" w:rsidRDefault="000A134D">
            <w:pPr>
              <w:spacing w:line="200" w:lineRule="exact"/>
            </w:pPr>
          </w:p>
          <w:p w:rsidR="000A134D" w:rsidRDefault="00A92E25">
            <w:pPr>
              <w:ind w:left="8241" w:right="49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Passport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pacing w:val="-5"/>
                <w:w w:val="99"/>
                <w:sz w:val="26"/>
                <w:szCs w:val="26"/>
              </w:rPr>
              <w:t>S</w:t>
            </w:r>
            <w:r>
              <w:rPr>
                <w:w w:val="99"/>
                <w:sz w:val="26"/>
                <w:szCs w:val="26"/>
              </w:rPr>
              <w:t xml:space="preserve">ize </w:t>
            </w:r>
            <w:r>
              <w:rPr>
                <w:sz w:val="26"/>
                <w:szCs w:val="26"/>
              </w:rPr>
              <w:t>Photo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of </w:t>
            </w:r>
            <w:r>
              <w:rPr>
                <w:w w:val="99"/>
                <w:sz w:val="26"/>
                <w:szCs w:val="26"/>
              </w:rPr>
              <w:t xml:space="preserve">the </w:t>
            </w:r>
            <w:r>
              <w:rPr>
                <w:spacing w:val="-5"/>
                <w:w w:val="99"/>
                <w:sz w:val="26"/>
                <w:szCs w:val="26"/>
              </w:rPr>
              <w:t>A</w:t>
            </w:r>
            <w:r>
              <w:rPr>
                <w:w w:val="99"/>
                <w:sz w:val="26"/>
                <w:szCs w:val="26"/>
              </w:rPr>
              <w:t>pplic</w:t>
            </w:r>
            <w:r>
              <w:rPr>
                <w:spacing w:val="5"/>
                <w:w w:val="99"/>
                <w:sz w:val="26"/>
                <w:szCs w:val="26"/>
              </w:rPr>
              <w:t>a</w:t>
            </w:r>
            <w:r>
              <w:rPr>
                <w:w w:val="99"/>
                <w:sz w:val="26"/>
                <w:szCs w:val="26"/>
              </w:rPr>
              <w:t>nt</w:t>
            </w:r>
          </w:p>
          <w:p w:rsidR="000A134D" w:rsidRDefault="00A92E25">
            <w:pPr>
              <w:spacing w:before="69" w:line="280" w:lineRule="exact"/>
              <w:ind w:left="239" w:right="4575" w:firstLine="405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Phone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No.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: E-</w:t>
            </w:r>
            <w:proofErr w:type="gramStart"/>
            <w:r>
              <w:rPr>
                <w:spacing w:val="-5"/>
                <w:sz w:val="26"/>
                <w:szCs w:val="26"/>
              </w:rPr>
              <w:t>m</w:t>
            </w:r>
            <w:r>
              <w:rPr>
                <w:sz w:val="26"/>
                <w:szCs w:val="26"/>
              </w:rPr>
              <w:t>ail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:</w:t>
            </w:r>
            <w:proofErr w:type="gramEnd"/>
            <w:r>
              <w:rPr>
                <w:sz w:val="26"/>
                <w:szCs w:val="26"/>
              </w:rPr>
              <w:t xml:space="preserve">                                                    </w:t>
            </w:r>
            <w:r>
              <w:rPr>
                <w:spacing w:val="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Cell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No. :</w:t>
            </w:r>
          </w:p>
        </w:tc>
      </w:tr>
      <w:tr w:rsidR="000A134D">
        <w:trPr>
          <w:trHeight w:hRule="exact" w:val="932"/>
        </w:trPr>
        <w:tc>
          <w:tcPr>
            <w:tcW w:w="10180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0A134D">
            <w:pPr>
              <w:spacing w:before="5" w:line="240" w:lineRule="exact"/>
              <w:rPr>
                <w:sz w:val="24"/>
                <w:szCs w:val="24"/>
              </w:rPr>
            </w:pPr>
          </w:p>
          <w:p w:rsidR="000A134D" w:rsidRDefault="00A92E25">
            <w:pPr>
              <w:ind w:left="105"/>
            </w:pPr>
            <w:r>
              <w:rPr>
                <w:sz w:val="22"/>
                <w:szCs w:val="22"/>
              </w:rPr>
              <w:t>03.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b/>
                <w:spacing w:val="-1"/>
                <w:sz w:val="22"/>
                <w:szCs w:val="22"/>
              </w:rPr>
              <w:t>C</w:t>
            </w:r>
            <w:r>
              <w:rPr>
                <w:b/>
                <w:spacing w:val="-5"/>
                <w:sz w:val="22"/>
                <w:szCs w:val="22"/>
              </w:rPr>
              <w:t>a</w:t>
            </w:r>
            <w:r>
              <w:rPr>
                <w:b/>
                <w:spacing w:val="-2"/>
                <w:sz w:val="22"/>
                <w:szCs w:val="22"/>
              </w:rPr>
              <w:t>te</w:t>
            </w:r>
            <w:r>
              <w:rPr>
                <w:b/>
                <w:sz w:val="22"/>
                <w:szCs w:val="22"/>
              </w:rPr>
              <w:t>go</w:t>
            </w:r>
            <w:r>
              <w:rPr>
                <w:b/>
                <w:spacing w:val="-2"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>y</w:t>
            </w:r>
            <w:r>
              <w:rPr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: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spacing w:val="2"/>
              </w:rPr>
              <w:t>G</w:t>
            </w:r>
            <w:r>
              <w:rPr>
                <w:b/>
              </w:rPr>
              <w:t xml:space="preserve">M           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S</w:t>
            </w:r>
            <w:r>
              <w:rPr>
                <w:b/>
              </w:rPr>
              <w:t xml:space="preserve">C          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2"/>
              </w:rPr>
              <w:t>S</w:t>
            </w:r>
            <w:r>
              <w:rPr>
                <w:b/>
              </w:rPr>
              <w:t xml:space="preserve">T            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  <w:spacing w:val="-2"/>
              </w:rPr>
              <w:t>C</w:t>
            </w:r>
            <w:r>
              <w:rPr>
                <w:b/>
              </w:rPr>
              <w:t>a</w:t>
            </w:r>
            <w:r>
              <w:rPr>
                <w:b/>
                <w:spacing w:val="-5"/>
              </w:rPr>
              <w:t>t</w:t>
            </w:r>
            <w:r>
              <w:rPr>
                <w:b/>
              </w:rPr>
              <w:t xml:space="preserve">-I         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  <w:spacing w:val="-2"/>
              </w:rPr>
              <w:t>II</w:t>
            </w:r>
            <w:r>
              <w:rPr>
                <w:b/>
              </w:rPr>
              <w:t xml:space="preserve">A          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6"/>
              </w:rPr>
              <w:t>I</w:t>
            </w:r>
            <w:r>
              <w:rPr>
                <w:b/>
              </w:rPr>
              <w:t xml:space="preserve">B          </w:t>
            </w:r>
            <w:r>
              <w:rPr>
                <w:b/>
                <w:spacing w:val="36"/>
              </w:rPr>
              <w:t xml:space="preserve"> </w:t>
            </w:r>
            <w:r>
              <w:rPr>
                <w:b/>
                <w:spacing w:val="-2"/>
              </w:rPr>
              <w:t>III</w:t>
            </w:r>
            <w:r>
              <w:rPr>
                <w:b/>
              </w:rPr>
              <w:t xml:space="preserve">A           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2"/>
              </w:rPr>
              <w:t>III</w:t>
            </w:r>
            <w:r>
              <w:rPr>
                <w:b/>
              </w:rPr>
              <w:t xml:space="preserve">B           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  <w:spacing w:val="-3"/>
                <w:w w:val="101"/>
              </w:rPr>
              <w:t>e</w:t>
            </w:r>
            <w:r>
              <w:rPr>
                <w:b/>
                <w:spacing w:val="1"/>
                <w:w w:val="101"/>
              </w:rPr>
              <w:t>r</w:t>
            </w:r>
            <w:r>
              <w:rPr>
                <w:b/>
              </w:rPr>
              <w:t>s</w:t>
            </w:r>
          </w:p>
          <w:p w:rsidR="000A134D" w:rsidRDefault="000A134D">
            <w:pPr>
              <w:spacing w:before="7" w:line="120" w:lineRule="exact"/>
              <w:rPr>
                <w:sz w:val="13"/>
                <w:szCs w:val="13"/>
              </w:rPr>
            </w:pPr>
          </w:p>
          <w:p w:rsidR="000A134D" w:rsidRDefault="00A92E25">
            <w:pPr>
              <w:ind w:left="628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 xml:space="preserve">if 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4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 xml:space="preserve">gs 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C</w:t>
            </w:r>
            <w:r>
              <w:rPr>
                <w:b/>
                <w:spacing w:val="-5"/>
                <w:sz w:val="24"/>
                <w:szCs w:val="24"/>
              </w:rPr>
              <w:t>/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T &amp;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Ca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go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y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-4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2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Ca</w:t>
            </w:r>
            <w:r>
              <w:rPr>
                <w:b/>
                <w:spacing w:val="-3"/>
                <w:sz w:val="24"/>
                <w:szCs w:val="24"/>
              </w:rPr>
              <w:t>s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-3"/>
                <w:sz w:val="24"/>
                <w:szCs w:val="24"/>
              </w:rPr>
              <w:t>f</w:t>
            </w:r>
            <w:r>
              <w:rPr>
                <w:b/>
                <w:spacing w:val="5"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pacing w:val="6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)</w:t>
            </w:r>
          </w:p>
        </w:tc>
      </w:tr>
      <w:tr w:rsidR="000A134D">
        <w:trPr>
          <w:trHeight w:hRule="exact" w:val="528"/>
        </w:trPr>
        <w:tc>
          <w:tcPr>
            <w:tcW w:w="10180" w:type="dxa"/>
            <w:gridSpan w:val="9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A134D" w:rsidRDefault="000A134D">
            <w:pPr>
              <w:spacing w:before="7" w:line="100" w:lineRule="exact"/>
              <w:rPr>
                <w:sz w:val="10"/>
                <w:szCs w:val="10"/>
              </w:rPr>
            </w:pPr>
          </w:p>
          <w:p w:rsidR="000A134D" w:rsidRDefault="00A92E25">
            <w:pPr>
              <w:ind w:left="105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04. 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z w:val="26"/>
                <w:szCs w:val="26"/>
              </w:rPr>
              <w:t>Details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of Pos</w:t>
            </w:r>
            <w:r>
              <w:rPr>
                <w:spacing w:val="1"/>
                <w:sz w:val="26"/>
                <w:szCs w:val="26"/>
              </w:rPr>
              <w:t>t</w:t>
            </w:r>
            <w:r>
              <w:rPr>
                <w:sz w:val="26"/>
                <w:szCs w:val="26"/>
              </w:rPr>
              <w:t>-Graduate</w:t>
            </w:r>
            <w:r>
              <w:rPr>
                <w:spacing w:val="-1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De</w:t>
            </w:r>
            <w:r>
              <w:rPr>
                <w:spacing w:val="-5"/>
                <w:sz w:val="26"/>
                <w:szCs w:val="26"/>
              </w:rPr>
              <w:t>g</w:t>
            </w:r>
            <w:r>
              <w:rPr>
                <w:sz w:val="26"/>
                <w:szCs w:val="26"/>
              </w:rPr>
              <w:t>ree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Exa</w:t>
            </w:r>
            <w:r>
              <w:rPr>
                <w:spacing w:val="-5"/>
                <w:sz w:val="26"/>
                <w:szCs w:val="26"/>
              </w:rPr>
              <w:t>m</w:t>
            </w:r>
            <w:r>
              <w:rPr>
                <w:sz w:val="26"/>
                <w:szCs w:val="26"/>
              </w:rPr>
              <w:t>i</w:t>
            </w:r>
            <w:r>
              <w:rPr>
                <w:spacing w:val="4"/>
                <w:sz w:val="26"/>
                <w:szCs w:val="26"/>
              </w:rPr>
              <w:t>n</w:t>
            </w:r>
            <w:r>
              <w:rPr>
                <w:sz w:val="26"/>
                <w:szCs w:val="26"/>
              </w:rPr>
              <w:t>at</w:t>
            </w:r>
            <w:r>
              <w:rPr>
                <w:spacing w:val="4"/>
                <w:sz w:val="26"/>
                <w:szCs w:val="26"/>
              </w:rPr>
              <w:t>i</w:t>
            </w:r>
            <w:r>
              <w:rPr>
                <w:sz w:val="26"/>
                <w:szCs w:val="26"/>
              </w:rPr>
              <w:t>on</w:t>
            </w:r>
            <w:r>
              <w:rPr>
                <w:spacing w:val="-1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Passed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:</w:t>
            </w:r>
          </w:p>
        </w:tc>
      </w:tr>
      <w:tr w:rsidR="000A134D">
        <w:trPr>
          <w:trHeight w:hRule="exact" w:val="730"/>
        </w:trPr>
        <w:tc>
          <w:tcPr>
            <w:tcW w:w="2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A92E25">
            <w:pPr>
              <w:spacing w:before="82" w:line="260" w:lineRule="exact"/>
              <w:ind w:left="474" w:right="409" w:hanging="2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G.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e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ub</w:t>
            </w:r>
            <w:r>
              <w:rPr>
                <w:spacing w:val="-4"/>
                <w:sz w:val="24"/>
                <w:szCs w:val="24"/>
              </w:rPr>
              <w:t>j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A92E25">
            <w:pPr>
              <w:spacing w:before="77"/>
              <w:ind w:left="5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f</w:t>
            </w:r>
          </w:p>
          <w:p w:rsidR="000A134D" w:rsidRDefault="00A92E25">
            <w:pPr>
              <w:spacing w:line="260" w:lineRule="exact"/>
              <w:ind w:left="54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A92E25">
            <w:pPr>
              <w:spacing w:before="63"/>
              <w:ind w:left="237" w:right="2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ks</w:t>
            </w:r>
          </w:p>
          <w:p w:rsidR="000A134D" w:rsidRDefault="00A92E25">
            <w:pPr>
              <w:spacing w:line="260" w:lineRule="exact"/>
              <w:ind w:left="422" w:right="432"/>
              <w:jc w:val="center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</w:p>
        </w:tc>
        <w:tc>
          <w:tcPr>
            <w:tcW w:w="212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0A134D">
            <w:pPr>
              <w:spacing w:before="17" w:line="200" w:lineRule="exact"/>
            </w:pPr>
          </w:p>
          <w:p w:rsidR="000A134D" w:rsidRDefault="00A92E25">
            <w:pPr>
              <w:ind w:left="37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za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0A134D">
            <w:pPr>
              <w:spacing w:before="17" w:line="200" w:lineRule="exact"/>
            </w:pPr>
          </w:p>
          <w:p w:rsidR="000A134D" w:rsidRDefault="00A92E25">
            <w:pPr>
              <w:ind w:left="6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</w:t>
            </w:r>
            <w:r>
              <w:rPr>
                <w:spacing w:val="-5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y</w:t>
            </w:r>
          </w:p>
        </w:tc>
      </w:tr>
      <w:tr w:rsidR="000A134D">
        <w:trPr>
          <w:trHeight w:hRule="exact" w:val="1690"/>
        </w:trPr>
        <w:tc>
          <w:tcPr>
            <w:tcW w:w="2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0A134D"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0A134D"/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0A134D"/>
        </w:tc>
        <w:tc>
          <w:tcPr>
            <w:tcW w:w="212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0A134D"/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0A134D"/>
        </w:tc>
      </w:tr>
      <w:tr w:rsidR="000A134D">
        <w:trPr>
          <w:trHeight w:hRule="exact" w:val="634"/>
        </w:trPr>
        <w:tc>
          <w:tcPr>
            <w:tcW w:w="10180" w:type="dxa"/>
            <w:gridSpan w:val="9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0A134D">
            <w:pPr>
              <w:spacing w:before="12" w:line="240" w:lineRule="exact"/>
              <w:rPr>
                <w:sz w:val="24"/>
                <w:szCs w:val="24"/>
              </w:rPr>
            </w:pPr>
          </w:p>
          <w:p w:rsidR="000A134D" w:rsidRDefault="00A92E25">
            <w:pPr>
              <w:ind w:left="105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05. 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z w:val="26"/>
                <w:szCs w:val="26"/>
              </w:rPr>
              <w:t>Whether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passed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Phil</w:t>
            </w:r>
            <w:proofErr w:type="spellEnd"/>
            <w:r>
              <w:rPr>
                <w:sz w:val="26"/>
                <w:szCs w:val="26"/>
              </w:rPr>
              <w:t xml:space="preserve">?   </w:t>
            </w:r>
            <w:r>
              <w:rPr>
                <w:spacing w:val="60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Yes                   </w:t>
            </w:r>
            <w:r>
              <w:rPr>
                <w:b/>
                <w:spacing w:val="60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No</w:t>
            </w:r>
          </w:p>
        </w:tc>
      </w:tr>
      <w:tr w:rsidR="000A134D">
        <w:trPr>
          <w:trHeight w:hRule="exact" w:val="576"/>
        </w:trPr>
        <w:tc>
          <w:tcPr>
            <w:tcW w:w="10180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0A134D">
            <w:pPr>
              <w:spacing w:before="6" w:line="240" w:lineRule="exact"/>
              <w:rPr>
                <w:sz w:val="24"/>
                <w:szCs w:val="24"/>
              </w:rPr>
            </w:pPr>
          </w:p>
          <w:p w:rsidR="000A134D" w:rsidRDefault="00A92E25">
            <w:pPr>
              <w:ind w:left="105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06.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z w:val="26"/>
                <w:szCs w:val="26"/>
              </w:rPr>
              <w:t>Whether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cleared</w:t>
            </w:r>
            <w:r>
              <w:rPr>
                <w:spacing w:val="-9"/>
                <w:sz w:val="26"/>
                <w:szCs w:val="26"/>
              </w:rPr>
              <w:t xml:space="preserve"> </w:t>
            </w:r>
            <w:r>
              <w:rPr>
                <w:b/>
                <w:spacing w:val="1"/>
              </w:rPr>
              <w:t>G</w:t>
            </w:r>
            <w:r>
              <w:rPr>
                <w:b/>
                <w:spacing w:val="-2"/>
              </w:rPr>
              <w:t>A</w:t>
            </w:r>
            <w:r>
              <w:rPr>
                <w:b/>
              </w:rPr>
              <w:t>T</w:t>
            </w:r>
            <w:r>
              <w:rPr>
                <w:b/>
                <w:spacing w:val="-5"/>
              </w:rPr>
              <w:t>E</w:t>
            </w:r>
            <w:r>
              <w:rPr>
                <w:b/>
                <w:spacing w:val="1"/>
              </w:rPr>
              <w:t>/</w:t>
            </w:r>
            <w:r>
              <w:rPr>
                <w:b/>
                <w:spacing w:val="-2"/>
              </w:rPr>
              <w:t>U</w:t>
            </w:r>
            <w:r>
              <w:rPr>
                <w:b/>
                <w:spacing w:val="1"/>
              </w:rPr>
              <w:t>G</w:t>
            </w:r>
            <w:r>
              <w:rPr>
                <w:b/>
                <w:spacing w:val="-6"/>
              </w:rPr>
              <w:t>C</w:t>
            </w:r>
            <w:r>
              <w:rPr>
                <w:b/>
                <w:spacing w:val="1"/>
              </w:rPr>
              <w:t>/</w:t>
            </w:r>
            <w:r>
              <w:rPr>
                <w:b/>
                <w:spacing w:val="-2"/>
              </w:rPr>
              <w:t>CSI</w:t>
            </w:r>
            <w:r>
              <w:rPr>
                <w:b/>
              </w:rPr>
              <w:t>R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E</w:t>
            </w:r>
            <w:r>
              <w:rPr>
                <w:b/>
                <w:spacing w:val="-5"/>
              </w:rPr>
              <w:t>T</w:t>
            </w:r>
            <w:r>
              <w:rPr>
                <w:b/>
              </w:rPr>
              <w:t>,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J</w:t>
            </w:r>
            <w:r>
              <w:rPr>
                <w:b/>
                <w:spacing w:val="-2"/>
              </w:rPr>
              <w:t>R</w:t>
            </w:r>
            <w:r>
              <w:rPr>
                <w:b/>
                <w:spacing w:val="-3"/>
              </w:rPr>
              <w:t>F</w:t>
            </w:r>
            <w:r>
              <w:rPr>
                <w:b/>
              </w:rPr>
              <w:t xml:space="preserve">, </w:t>
            </w:r>
            <w:r>
              <w:rPr>
                <w:b/>
                <w:spacing w:val="-4"/>
              </w:rPr>
              <w:t>S</w:t>
            </w:r>
            <w:r>
              <w:rPr>
                <w:b/>
              </w:rPr>
              <w:t xml:space="preserve">ET, </w:t>
            </w:r>
            <w:r>
              <w:rPr>
                <w:b/>
                <w:spacing w:val="-2"/>
              </w:rPr>
              <w:t>INS</w:t>
            </w:r>
            <w:r>
              <w:rPr>
                <w:b/>
                <w:spacing w:val="-3"/>
              </w:rPr>
              <w:t>P</w:t>
            </w:r>
            <w:r>
              <w:rPr>
                <w:b/>
                <w:spacing w:val="-2"/>
              </w:rPr>
              <w:t>IR</w:t>
            </w:r>
            <w:r>
              <w:rPr>
                <w:b/>
              </w:rPr>
              <w:t>E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3"/>
              </w:rPr>
              <w:t>F</w:t>
            </w:r>
            <w:r>
              <w:rPr>
                <w:b/>
              </w:rPr>
              <w:t>ELL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W</w:t>
            </w:r>
            <w:r>
              <w:rPr>
                <w:b/>
                <w:spacing w:val="-6"/>
              </w:rPr>
              <w:t>S</w:t>
            </w:r>
            <w:r>
              <w:rPr>
                <w:b/>
                <w:spacing w:val="1"/>
              </w:rPr>
              <w:t>H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1"/>
              </w:rPr>
              <w:t>P</w:t>
            </w:r>
            <w:r>
              <w:rPr>
                <w:sz w:val="26"/>
                <w:szCs w:val="26"/>
              </w:rPr>
              <w:t>?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YES          </w:t>
            </w:r>
            <w:r>
              <w:rPr>
                <w:b/>
                <w:spacing w:val="6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NO</w:t>
            </w:r>
          </w:p>
        </w:tc>
      </w:tr>
      <w:tr w:rsidR="000A134D">
        <w:trPr>
          <w:trHeight w:hRule="exact" w:val="797"/>
        </w:trPr>
        <w:tc>
          <w:tcPr>
            <w:tcW w:w="10180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0A134D">
            <w:pPr>
              <w:spacing w:before="1" w:line="100" w:lineRule="exact"/>
              <w:rPr>
                <w:sz w:val="11"/>
                <w:szCs w:val="11"/>
              </w:rPr>
            </w:pPr>
          </w:p>
          <w:p w:rsidR="000A134D" w:rsidRDefault="00A92E25">
            <w:pPr>
              <w:spacing w:line="280" w:lineRule="exact"/>
              <w:ind w:left="565" w:right="660" w:hanging="461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07. 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5"/>
                <w:sz w:val="26"/>
                <w:szCs w:val="26"/>
              </w:rPr>
              <w:t>I</w:t>
            </w:r>
            <w:r>
              <w:rPr>
                <w:sz w:val="26"/>
                <w:szCs w:val="26"/>
              </w:rPr>
              <w:t>f sponsored/whether</w:t>
            </w:r>
            <w:r>
              <w:rPr>
                <w:spacing w:val="-1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candidate</w:t>
            </w:r>
            <w:r>
              <w:rPr>
                <w:spacing w:val="-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is a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per</w:t>
            </w:r>
            <w:r>
              <w:rPr>
                <w:spacing w:val="-5"/>
                <w:sz w:val="26"/>
                <w:szCs w:val="26"/>
              </w:rPr>
              <w:t>m</w:t>
            </w:r>
            <w:r>
              <w:rPr>
                <w:sz w:val="26"/>
                <w:szCs w:val="26"/>
              </w:rPr>
              <w:t>a</w:t>
            </w:r>
            <w:r>
              <w:rPr>
                <w:spacing w:val="5"/>
                <w:sz w:val="26"/>
                <w:szCs w:val="26"/>
              </w:rPr>
              <w:t>n</w:t>
            </w:r>
            <w:r>
              <w:rPr>
                <w:sz w:val="26"/>
                <w:szCs w:val="26"/>
              </w:rPr>
              <w:t>ent</w:t>
            </w:r>
            <w:r>
              <w:rPr>
                <w:spacing w:val="-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e</w:t>
            </w:r>
            <w:r>
              <w:rPr>
                <w:spacing w:val="-5"/>
                <w:sz w:val="26"/>
                <w:szCs w:val="26"/>
              </w:rPr>
              <w:t>m</w:t>
            </w:r>
            <w:r>
              <w:rPr>
                <w:sz w:val="26"/>
                <w:szCs w:val="26"/>
              </w:rPr>
              <w:t>ployee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of educational</w:t>
            </w:r>
            <w:r>
              <w:rPr>
                <w:spacing w:val="-1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and/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research institution</w:t>
            </w:r>
            <w:r>
              <w:rPr>
                <w:spacing w:val="-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or public/pri</w:t>
            </w:r>
            <w:r>
              <w:rPr>
                <w:spacing w:val="-4"/>
                <w:sz w:val="26"/>
                <w:szCs w:val="26"/>
              </w:rPr>
              <w:t>v</w:t>
            </w:r>
            <w:r>
              <w:rPr>
                <w:sz w:val="26"/>
                <w:szCs w:val="26"/>
              </w:rPr>
              <w:t>ate</w:t>
            </w:r>
            <w:r>
              <w:rPr>
                <w:spacing w:val="-1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sector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or</w:t>
            </w:r>
            <w:r>
              <w:rPr>
                <w:spacing w:val="-5"/>
                <w:sz w:val="26"/>
                <w:szCs w:val="26"/>
              </w:rPr>
              <w:t>g</w:t>
            </w:r>
            <w:r>
              <w:rPr>
                <w:sz w:val="26"/>
                <w:szCs w:val="26"/>
              </w:rPr>
              <w:t>ani</w:t>
            </w:r>
            <w:r>
              <w:rPr>
                <w:spacing w:val="5"/>
                <w:sz w:val="26"/>
                <w:szCs w:val="26"/>
              </w:rPr>
              <w:t>z</w:t>
            </w:r>
            <w:r>
              <w:rPr>
                <w:sz w:val="26"/>
                <w:szCs w:val="26"/>
              </w:rPr>
              <w:t>ation/FDP/Project</w:t>
            </w:r>
            <w:r>
              <w:rPr>
                <w:spacing w:val="-2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Fellow?  </w:t>
            </w:r>
            <w:r>
              <w:rPr>
                <w:spacing w:val="4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YES         </w:t>
            </w:r>
            <w:r>
              <w:rPr>
                <w:b/>
                <w:spacing w:val="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NO</w:t>
            </w:r>
          </w:p>
        </w:tc>
      </w:tr>
      <w:tr w:rsidR="000A134D">
        <w:trPr>
          <w:trHeight w:hRule="exact" w:val="360"/>
        </w:trPr>
        <w:tc>
          <w:tcPr>
            <w:tcW w:w="5746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6" w:space="0" w:color="000000"/>
            </w:tcBorders>
          </w:tcPr>
          <w:p w:rsidR="000A134D" w:rsidRDefault="00A92E25">
            <w:pPr>
              <w:spacing w:before="39"/>
              <w:ind w:left="105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08.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z w:val="26"/>
                <w:szCs w:val="26"/>
              </w:rPr>
              <w:t>Whether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the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cand</w:t>
            </w:r>
            <w:r>
              <w:rPr>
                <w:spacing w:val="1"/>
                <w:sz w:val="26"/>
                <w:szCs w:val="26"/>
              </w:rPr>
              <w:t>i</w:t>
            </w:r>
            <w:r>
              <w:rPr>
                <w:sz w:val="26"/>
                <w:szCs w:val="26"/>
              </w:rPr>
              <w:t>date</w:t>
            </w:r>
            <w:r>
              <w:rPr>
                <w:spacing w:val="-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is forei</w:t>
            </w:r>
            <w:r>
              <w:rPr>
                <w:spacing w:val="-5"/>
                <w:sz w:val="26"/>
                <w:szCs w:val="26"/>
              </w:rPr>
              <w:t>g</w:t>
            </w:r>
            <w:r>
              <w:rPr>
                <w:sz w:val="26"/>
                <w:szCs w:val="26"/>
              </w:rPr>
              <w:t>n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citizen?   </w:t>
            </w:r>
            <w:r>
              <w:rPr>
                <w:spacing w:val="65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YES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34D" w:rsidRDefault="000A134D"/>
        </w:tc>
        <w:tc>
          <w:tcPr>
            <w:tcW w:w="1041" w:type="dxa"/>
            <w:tcBorders>
              <w:top w:val="single" w:sz="5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A134D" w:rsidRDefault="00A92E25">
            <w:pPr>
              <w:spacing w:before="39"/>
              <w:ind w:left="473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NO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34D" w:rsidRDefault="000A134D"/>
        </w:tc>
        <w:tc>
          <w:tcPr>
            <w:tcW w:w="2545" w:type="dxa"/>
            <w:gridSpan w:val="2"/>
            <w:tcBorders>
              <w:top w:val="single" w:sz="5" w:space="0" w:color="000000"/>
              <w:left w:val="single" w:sz="6" w:space="0" w:color="000000"/>
              <w:bottom w:val="nil"/>
              <w:right w:val="single" w:sz="5" w:space="0" w:color="000000"/>
            </w:tcBorders>
          </w:tcPr>
          <w:p w:rsidR="000A134D" w:rsidRDefault="000A134D"/>
        </w:tc>
      </w:tr>
      <w:tr w:rsidR="000A134D">
        <w:trPr>
          <w:trHeight w:hRule="exact" w:val="321"/>
        </w:trPr>
        <w:tc>
          <w:tcPr>
            <w:tcW w:w="10180" w:type="dxa"/>
            <w:gridSpan w:val="9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A92E25">
            <w:pPr>
              <w:spacing w:line="200" w:lineRule="exact"/>
              <w:ind w:left="498"/>
            </w:pPr>
            <w:r>
              <w:t>[</w:t>
            </w:r>
            <w:r>
              <w:rPr>
                <w:spacing w:val="1"/>
              </w:rPr>
              <w:t>i</w:t>
            </w:r>
            <w:r>
              <w:t>f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yo</w:t>
            </w:r>
            <w:r>
              <w:t>ur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r</w:t>
            </w:r>
            <w:r>
              <w:rPr>
                <w:spacing w:val="-3"/>
              </w:rPr>
              <w:t>e</w:t>
            </w:r>
            <w:r>
              <w:t>p</w:t>
            </w:r>
            <w:r>
              <w:rPr>
                <w:spacing w:val="1"/>
              </w:rPr>
              <w:t>l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t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a</w:t>
            </w:r>
            <w:r>
              <w:rPr>
                <w:spacing w:val="5"/>
              </w:rPr>
              <w:t>n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t</w:t>
            </w:r>
            <w:r>
              <w:rPr>
                <w:spacing w:val="5"/>
              </w:rPr>
              <w:t>h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a</w:t>
            </w:r>
            <w:r>
              <w:rPr>
                <w:spacing w:val="-5"/>
              </w:rPr>
              <w:t>b</w:t>
            </w:r>
            <w:r>
              <w:t>o</w:t>
            </w:r>
            <w:r>
              <w:rPr>
                <w:spacing w:val="-5"/>
              </w:rPr>
              <w:t>v</w:t>
            </w:r>
            <w:r>
              <w:t>e</w:t>
            </w:r>
            <w:r>
              <w:rPr>
                <w:spacing w:val="2"/>
              </w:rPr>
              <w:t xml:space="preserve"> </w:t>
            </w:r>
            <w:r>
              <w:t>f</w:t>
            </w:r>
            <w:r>
              <w:rPr>
                <w:spacing w:val="-5"/>
              </w:rPr>
              <w:t>o</w:t>
            </w:r>
            <w:r>
              <w:t>ur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i</w:t>
            </w:r>
            <w:r>
              <w:rPr>
                <w:spacing w:val="1"/>
              </w:rPr>
              <w:t>t</w:t>
            </w:r>
            <w:r>
              <w:rPr>
                <w:spacing w:val="-3"/>
              </w:rPr>
              <w:t>e</w:t>
            </w:r>
            <w:r>
              <w:rPr>
                <w:spacing w:val="1"/>
              </w:rPr>
              <w:t>m</w:t>
            </w:r>
            <w:r>
              <w:t>s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(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.</w:t>
            </w:r>
            <w:r>
              <w:rPr>
                <w:spacing w:val="-3"/>
              </w:rPr>
              <w:t>e</w:t>
            </w:r>
            <w:r>
              <w:t>.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i</w:t>
            </w:r>
            <w:r>
              <w:rPr>
                <w:spacing w:val="1"/>
              </w:rPr>
              <w:t>t</w:t>
            </w:r>
            <w:r>
              <w:rPr>
                <w:spacing w:val="-3"/>
              </w:rPr>
              <w:t>e</w:t>
            </w:r>
            <w:r>
              <w:rPr>
                <w:spacing w:val="1"/>
              </w:rPr>
              <w:t>m</w:t>
            </w:r>
            <w:r>
              <w:t>s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0</w:t>
            </w:r>
            <w:r>
              <w:t>5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t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08)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i</w:t>
            </w:r>
            <w:r>
              <w:t>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Y</w:t>
            </w:r>
            <w:r>
              <w:rPr>
                <w:spacing w:val="-3"/>
              </w:rPr>
              <w:t>e</w:t>
            </w:r>
            <w:r>
              <w:t>s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p</w:t>
            </w:r>
            <w:r>
              <w:rPr>
                <w:spacing w:val="1"/>
              </w:rPr>
              <w:t>l</w:t>
            </w:r>
            <w:r>
              <w:rPr>
                <w:spacing w:val="-3"/>
              </w:rPr>
              <w:t>e</w:t>
            </w:r>
            <w:r>
              <w:rPr>
                <w:spacing w:val="1"/>
              </w:rPr>
              <w:t>a</w:t>
            </w:r>
            <w:r>
              <w:rPr>
                <w:spacing w:val="-2"/>
              </w:rPr>
              <w:t>s</w:t>
            </w:r>
            <w:r>
              <w:t>e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e</w:t>
            </w:r>
            <w:r>
              <w:rPr>
                <w:spacing w:val="5"/>
              </w:rPr>
              <w:t>n</w:t>
            </w:r>
            <w:r>
              <w:rPr>
                <w:spacing w:val="-3"/>
              </w:rPr>
              <w:t>c</w:t>
            </w:r>
            <w:r>
              <w:rPr>
                <w:spacing w:val="1"/>
              </w:rPr>
              <w:t>l</w:t>
            </w:r>
            <w:r>
              <w:rPr>
                <w:spacing w:val="-5"/>
              </w:rPr>
              <w:t>o</w:t>
            </w:r>
            <w:r>
              <w:rPr>
                <w:spacing w:val="-2"/>
              </w:rPr>
              <w:t>s</w:t>
            </w:r>
            <w:r>
              <w:t>e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t</w:t>
            </w:r>
            <w:r>
              <w:rPr>
                <w:spacing w:val="5"/>
              </w:rPr>
              <w:t>h</w:t>
            </w:r>
            <w:r>
              <w:t xml:space="preserve">e </w:t>
            </w:r>
            <w:r>
              <w:rPr>
                <w:spacing w:val="48"/>
              </w:rPr>
              <w:t xml:space="preserve"> </w:t>
            </w:r>
            <w:r>
              <w:rPr>
                <w:spacing w:val="5"/>
              </w:rPr>
              <w:t>r</w:t>
            </w:r>
            <w:r>
              <w:rPr>
                <w:spacing w:val="-3"/>
              </w:rPr>
              <w:t>e</w:t>
            </w:r>
            <w:r>
              <w:rPr>
                <w:spacing w:val="1"/>
              </w:rPr>
              <w:t>l</w:t>
            </w:r>
            <w:r>
              <w:rPr>
                <w:spacing w:val="-3"/>
              </w:rPr>
              <w:t>e</w:t>
            </w:r>
            <w:r>
              <w:rPr>
                <w:spacing w:val="-5"/>
              </w:rPr>
              <w:t>v</w:t>
            </w:r>
            <w:r>
              <w:rPr>
                <w:spacing w:val="1"/>
              </w:rPr>
              <w:t>a</w:t>
            </w:r>
            <w:r>
              <w:t>nt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  <w:w w:val="101"/>
              </w:rPr>
              <w:t>c</w:t>
            </w:r>
            <w:r>
              <w:rPr>
                <w:spacing w:val="-8"/>
                <w:w w:val="101"/>
              </w:rPr>
              <w:t>e</w:t>
            </w:r>
            <w:r>
              <w:rPr>
                <w:spacing w:val="5"/>
              </w:rPr>
              <w:t>r</w:t>
            </w:r>
            <w:r>
              <w:rPr>
                <w:spacing w:val="1"/>
                <w:w w:val="101"/>
              </w:rPr>
              <w:t>ti</w:t>
            </w:r>
            <w:r>
              <w:rPr>
                <w:spacing w:val="-5"/>
              </w:rPr>
              <w:t>f</w:t>
            </w:r>
            <w:r>
              <w:rPr>
                <w:spacing w:val="1"/>
                <w:w w:val="101"/>
              </w:rPr>
              <w:t>i</w:t>
            </w:r>
            <w:r>
              <w:rPr>
                <w:spacing w:val="-3"/>
                <w:w w:val="101"/>
              </w:rPr>
              <w:t>c</w:t>
            </w:r>
            <w:r>
              <w:rPr>
                <w:spacing w:val="1"/>
                <w:w w:val="101"/>
              </w:rPr>
              <w:t>at</w:t>
            </w:r>
            <w:r>
              <w:rPr>
                <w:spacing w:val="-3"/>
                <w:w w:val="101"/>
              </w:rPr>
              <w:t>e</w:t>
            </w:r>
            <w:r>
              <w:t>]</w:t>
            </w:r>
          </w:p>
        </w:tc>
      </w:tr>
      <w:tr w:rsidR="000A134D">
        <w:trPr>
          <w:trHeight w:hRule="exact" w:val="889"/>
        </w:trPr>
        <w:tc>
          <w:tcPr>
            <w:tcW w:w="10180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0A134D">
            <w:pPr>
              <w:spacing w:before="1" w:line="120" w:lineRule="exact"/>
              <w:rPr>
                <w:sz w:val="13"/>
                <w:szCs w:val="13"/>
              </w:rPr>
            </w:pPr>
          </w:p>
          <w:p w:rsidR="000A134D" w:rsidRDefault="00A92E25">
            <w:pPr>
              <w:ind w:left="105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09. </w:t>
            </w:r>
            <w:r>
              <w:rPr>
                <w:spacing w:val="12"/>
                <w:sz w:val="22"/>
                <w:szCs w:val="22"/>
              </w:rPr>
              <w:t xml:space="preserve"> </w:t>
            </w:r>
            <w:r>
              <w:rPr>
                <w:sz w:val="26"/>
                <w:szCs w:val="26"/>
              </w:rPr>
              <w:t>Whether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the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Research</w:t>
            </w:r>
            <w:r>
              <w:rPr>
                <w:spacing w:val="-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work</w:t>
            </w:r>
            <w:r>
              <w:rPr>
                <w:spacing w:val="-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is on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full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ti</w:t>
            </w:r>
            <w:r>
              <w:rPr>
                <w:spacing w:val="-5"/>
                <w:sz w:val="26"/>
                <w:szCs w:val="26"/>
              </w:rPr>
              <w:t>m</w:t>
            </w:r>
            <w:r>
              <w:rPr>
                <w:sz w:val="26"/>
                <w:szCs w:val="26"/>
              </w:rPr>
              <w:t>e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or part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ti</w:t>
            </w:r>
            <w:r>
              <w:rPr>
                <w:spacing w:val="-5"/>
                <w:sz w:val="26"/>
                <w:szCs w:val="26"/>
              </w:rPr>
              <w:t>m</w:t>
            </w:r>
            <w:r>
              <w:rPr>
                <w:sz w:val="26"/>
                <w:szCs w:val="26"/>
              </w:rPr>
              <w:t>e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basis?</w:t>
            </w:r>
          </w:p>
          <w:p w:rsidR="000A134D" w:rsidRDefault="00A92E25">
            <w:pPr>
              <w:spacing w:before="4"/>
              <w:ind w:left="5929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Part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T</w:t>
            </w:r>
            <w:r>
              <w:rPr>
                <w:b/>
                <w:spacing w:val="4"/>
                <w:sz w:val="26"/>
                <w:szCs w:val="26"/>
              </w:rPr>
              <w:t>i</w:t>
            </w:r>
            <w:r>
              <w:rPr>
                <w:b/>
                <w:spacing w:val="-10"/>
                <w:sz w:val="26"/>
                <w:szCs w:val="26"/>
              </w:rPr>
              <w:t>m</w:t>
            </w:r>
            <w:r>
              <w:rPr>
                <w:b/>
                <w:sz w:val="26"/>
                <w:szCs w:val="26"/>
              </w:rPr>
              <w:t xml:space="preserve">e                 </w:t>
            </w:r>
            <w:r>
              <w:rPr>
                <w:b/>
                <w:spacing w:val="40"/>
                <w:sz w:val="26"/>
                <w:szCs w:val="26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F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pacing w:val="-4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pacing w:val="-2"/>
                <w:sz w:val="24"/>
                <w:szCs w:val="24"/>
              </w:rPr>
              <w:t xml:space="preserve"> T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e</w:t>
            </w:r>
          </w:p>
        </w:tc>
      </w:tr>
      <w:tr w:rsidR="000A134D">
        <w:trPr>
          <w:trHeight w:hRule="exact" w:val="1142"/>
        </w:trPr>
        <w:tc>
          <w:tcPr>
            <w:tcW w:w="10180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0A134D">
            <w:pPr>
              <w:spacing w:before="1" w:line="140" w:lineRule="exact"/>
              <w:rPr>
                <w:sz w:val="15"/>
                <w:szCs w:val="15"/>
              </w:rPr>
            </w:pPr>
          </w:p>
          <w:p w:rsidR="000A134D" w:rsidRDefault="000A134D">
            <w:pPr>
              <w:spacing w:line="200" w:lineRule="exact"/>
            </w:pPr>
          </w:p>
          <w:p w:rsidR="000A134D" w:rsidRDefault="00A92E25">
            <w:pPr>
              <w:ind w:left="105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Date  </w:t>
            </w:r>
            <w:r>
              <w:rPr>
                <w:b/>
                <w:spacing w:val="2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:</w:t>
            </w:r>
          </w:p>
          <w:p w:rsidR="000A134D" w:rsidRDefault="00A92E25">
            <w:pPr>
              <w:spacing w:line="280" w:lineRule="exact"/>
              <w:ind w:left="105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Place</w:t>
            </w:r>
            <w:r>
              <w:rPr>
                <w:b/>
                <w:spacing w:val="59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:                                                                             </w:t>
            </w:r>
            <w:r>
              <w:rPr>
                <w:b/>
                <w:spacing w:val="19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(Sig</w:t>
            </w:r>
            <w:r>
              <w:rPr>
                <w:b/>
                <w:spacing w:val="-5"/>
                <w:sz w:val="26"/>
                <w:szCs w:val="26"/>
              </w:rPr>
              <w:t>n</w:t>
            </w:r>
            <w:r>
              <w:rPr>
                <w:b/>
                <w:sz w:val="26"/>
                <w:szCs w:val="26"/>
              </w:rPr>
              <w:t>a</w:t>
            </w:r>
            <w:r>
              <w:rPr>
                <w:b/>
                <w:spacing w:val="5"/>
                <w:sz w:val="26"/>
                <w:szCs w:val="26"/>
              </w:rPr>
              <w:t>t</w:t>
            </w:r>
            <w:r>
              <w:rPr>
                <w:b/>
                <w:spacing w:val="-5"/>
                <w:sz w:val="26"/>
                <w:szCs w:val="26"/>
              </w:rPr>
              <w:t>u</w:t>
            </w:r>
            <w:r>
              <w:rPr>
                <w:b/>
                <w:sz w:val="26"/>
                <w:szCs w:val="26"/>
              </w:rPr>
              <w:t>re</w:t>
            </w:r>
            <w:r>
              <w:rPr>
                <w:b/>
                <w:spacing w:val="-10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of</w:t>
            </w:r>
            <w:r>
              <w:rPr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b/>
                <w:spacing w:val="5"/>
                <w:sz w:val="26"/>
                <w:szCs w:val="26"/>
              </w:rPr>
              <w:t>t</w:t>
            </w:r>
            <w:r>
              <w:rPr>
                <w:b/>
                <w:spacing w:val="-5"/>
                <w:sz w:val="26"/>
                <w:szCs w:val="26"/>
              </w:rPr>
              <w:t>h</w:t>
            </w:r>
            <w:r>
              <w:rPr>
                <w:b/>
                <w:sz w:val="26"/>
                <w:szCs w:val="26"/>
              </w:rPr>
              <w:t>e</w:t>
            </w:r>
            <w:r>
              <w:rPr>
                <w:b/>
                <w:spacing w:val="-1"/>
                <w:sz w:val="26"/>
                <w:szCs w:val="26"/>
              </w:rPr>
              <w:t xml:space="preserve"> </w:t>
            </w:r>
            <w:r>
              <w:rPr>
                <w:b/>
                <w:spacing w:val="5"/>
                <w:sz w:val="26"/>
                <w:szCs w:val="26"/>
              </w:rPr>
              <w:t>A</w:t>
            </w:r>
            <w:r>
              <w:rPr>
                <w:b/>
                <w:sz w:val="26"/>
                <w:szCs w:val="26"/>
              </w:rPr>
              <w:t>p</w:t>
            </w:r>
            <w:r>
              <w:rPr>
                <w:b/>
                <w:spacing w:val="-5"/>
                <w:sz w:val="26"/>
                <w:szCs w:val="26"/>
              </w:rPr>
              <w:t>p</w:t>
            </w:r>
            <w:r>
              <w:rPr>
                <w:b/>
                <w:sz w:val="26"/>
                <w:szCs w:val="26"/>
              </w:rPr>
              <w:t>lic</w:t>
            </w:r>
            <w:r>
              <w:rPr>
                <w:b/>
                <w:spacing w:val="5"/>
                <w:sz w:val="26"/>
                <w:szCs w:val="26"/>
              </w:rPr>
              <w:t>a</w:t>
            </w:r>
            <w:r>
              <w:rPr>
                <w:b/>
                <w:spacing w:val="-5"/>
                <w:sz w:val="26"/>
                <w:szCs w:val="26"/>
              </w:rPr>
              <w:t>n</w:t>
            </w:r>
            <w:r>
              <w:rPr>
                <w:b/>
                <w:sz w:val="26"/>
                <w:szCs w:val="26"/>
              </w:rPr>
              <w:t>t)</w:t>
            </w:r>
          </w:p>
        </w:tc>
      </w:tr>
    </w:tbl>
    <w:p w:rsidR="000A134D" w:rsidRDefault="000A134D">
      <w:pPr>
        <w:sectPr w:rsidR="000A134D">
          <w:pgSz w:w="11920" w:h="16840"/>
          <w:pgMar w:top="440" w:right="700" w:bottom="280" w:left="800" w:header="720" w:footer="720" w:gutter="0"/>
          <w:cols w:space="720"/>
        </w:sectPr>
      </w:pPr>
    </w:p>
    <w:p w:rsidR="000A134D" w:rsidRDefault="00AB5FAD">
      <w:pPr>
        <w:spacing w:line="100" w:lineRule="exact"/>
        <w:rPr>
          <w:sz w:val="10"/>
          <w:szCs w:val="10"/>
        </w:rPr>
      </w:pPr>
      <w:r w:rsidRPr="00AB5FAD">
        <w:lastRenderedPageBreak/>
        <w:pict>
          <v:group id="_x0000_s1039" style="position:absolute;margin-left:450.9pt;margin-top:450.25pt;width:21.2pt;height:16pt;z-index:-251650048;mso-position-horizontal-relative:page;mso-position-vertical-relative:page" coordorigin="9018,9005" coordsize="424,320">
            <v:shape id="_x0000_s1040" style="position:absolute;left:9018;top:9005;width:424;height:320" coordorigin="9018,9005" coordsize="424,320" path="m9018,9325r424,l9442,9005r-424,l9018,9325xe" filled="f">
              <v:path arrowok="t"/>
            </v:shape>
            <w10:wrap anchorx="page" anchory="page"/>
          </v:group>
        </w:pic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4038"/>
        <w:gridCol w:w="1177"/>
        <w:gridCol w:w="773"/>
        <w:gridCol w:w="3736"/>
        <w:gridCol w:w="456"/>
      </w:tblGrid>
      <w:tr w:rsidR="000A134D">
        <w:trPr>
          <w:trHeight w:hRule="exact" w:val="505"/>
        </w:trPr>
        <w:tc>
          <w:tcPr>
            <w:tcW w:w="4038" w:type="dxa"/>
            <w:tcBorders>
              <w:top w:val="single" w:sz="5" w:space="0" w:color="000000"/>
              <w:left w:val="single" w:sz="5" w:space="0" w:color="000000"/>
              <w:bottom w:val="nil"/>
              <w:right w:val="single" w:sz="6" w:space="0" w:color="000000"/>
            </w:tcBorders>
          </w:tcPr>
          <w:p w:rsidR="000A134D" w:rsidRDefault="000A134D"/>
        </w:tc>
        <w:tc>
          <w:tcPr>
            <w:tcW w:w="19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34D" w:rsidRDefault="000A134D">
            <w:pPr>
              <w:spacing w:line="100" w:lineRule="exact"/>
              <w:rPr>
                <w:sz w:val="11"/>
                <w:szCs w:val="11"/>
              </w:rPr>
            </w:pPr>
          </w:p>
          <w:p w:rsidR="000A134D" w:rsidRDefault="00A92E25">
            <w:pPr>
              <w:ind w:left="147"/>
              <w:rPr>
                <w:sz w:val="26"/>
                <w:szCs w:val="26"/>
              </w:rPr>
            </w:pPr>
            <w:r>
              <w:rPr>
                <w:b/>
                <w:sz w:val="24"/>
                <w:szCs w:val="24"/>
              </w:rPr>
              <w:t>Ap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pacing w:val="-4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ica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ion</w:t>
            </w:r>
            <w:r>
              <w:rPr>
                <w:b/>
                <w:spacing w:val="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z w:val="26"/>
                <w:szCs w:val="26"/>
              </w:rPr>
              <w:t>B</w:t>
            </w:r>
          </w:p>
        </w:tc>
        <w:tc>
          <w:tcPr>
            <w:tcW w:w="4192" w:type="dxa"/>
            <w:gridSpan w:val="2"/>
            <w:tcBorders>
              <w:top w:val="single" w:sz="5" w:space="0" w:color="000000"/>
              <w:left w:val="single" w:sz="6" w:space="0" w:color="000000"/>
              <w:bottom w:val="nil"/>
              <w:right w:val="single" w:sz="5" w:space="0" w:color="000000"/>
            </w:tcBorders>
          </w:tcPr>
          <w:p w:rsidR="000A134D" w:rsidRDefault="000A134D"/>
        </w:tc>
      </w:tr>
      <w:tr w:rsidR="000A134D">
        <w:trPr>
          <w:trHeight w:hRule="exact" w:val="1637"/>
        </w:trPr>
        <w:tc>
          <w:tcPr>
            <w:tcW w:w="10180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0A134D">
            <w:pPr>
              <w:spacing w:before="4" w:line="120" w:lineRule="exact"/>
              <w:rPr>
                <w:sz w:val="12"/>
                <w:szCs w:val="12"/>
              </w:rPr>
            </w:pPr>
          </w:p>
          <w:p w:rsidR="000A134D" w:rsidRDefault="00A92E25">
            <w:pPr>
              <w:ind w:left="2092" w:right="2104"/>
              <w:jc w:val="center"/>
              <w:rPr>
                <w:sz w:val="40"/>
                <w:szCs w:val="40"/>
              </w:rPr>
            </w:pPr>
            <w:r>
              <w:rPr>
                <w:b/>
                <w:spacing w:val="2"/>
                <w:sz w:val="40"/>
                <w:szCs w:val="40"/>
              </w:rPr>
              <w:t>K</w:t>
            </w:r>
            <w:r>
              <w:rPr>
                <w:b/>
                <w:sz w:val="40"/>
                <w:szCs w:val="40"/>
              </w:rPr>
              <w:t>UVE</w:t>
            </w:r>
            <w:r>
              <w:rPr>
                <w:b/>
                <w:spacing w:val="6"/>
                <w:sz w:val="40"/>
                <w:szCs w:val="40"/>
              </w:rPr>
              <w:t>M</w:t>
            </w:r>
            <w:r>
              <w:rPr>
                <w:b/>
                <w:spacing w:val="1"/>
                <w:sz w:val="40"/>
                <w:szCs w:val="40"/>
              </w:rPr>
              <w:t>P</w:t>
            </w:r>
            <w:r>
              <w:rPr>
                <w:b/>
                <w:sz w:val="40"/>
                <w:szCs w:val="40"/>
              </w:rPr>
              <w:t>U</w:t>
            </w:r>
            <w:r>
              <w:rPr>
                <w:b/>
                <w:spacing w:val="-8"/>
                <w:sz w:val="40"/>
                <w:szCs w:val="40"/>
              </w:rPr>
              <w:t xml:space="preserve"> </w:t>
            </w:r>
            <w:r w:rsidR="000D72D3">
              <w:pict>
                <v:shape id="_x0000_i1026" type="#_x0000_t75" style="width:51.35pt;height:34.45pt">
                  <v:imagedata r:id="rId5" o:title=""/>
                </v:shape>
              </w:pict>
            </w:r>
            <w:r>
              <w:rPr>
                <w:b/>
                <w:spacing w:val="38"/>
                <w:sz w:val="40"/>
                <w:szCs w:val="40"/>
              </w:rPr>
              <w:t xml:space="preserve"> </w:t>
            </w:r>
            <w:r>
              <w:rPr>
                <w:b/>
                <w:w w:val="99"/>
                <w:sz w:val="40"/>
                <w:szCs w:val="40"/>
              </w:rPr>
              <w:t>UNI</w:t>
            </w:r>
            <w:r>
              <w:rPr>
                <w:b/>
                <w:spacing w:val="4"/>
                <w:w w:val="99"/>
                <w:sz w:val="40"/>
                <w:szCs w:val="40"/>
              </w:rPr>
              <w:t>V</w:t>
            </w:r>
            <w:r>
              <w:rPr>
                <w:b/>
                <w:spacing w:val="-2"/>
                <w:w w:val="99"/>
                <w:sz w:val="40"/>
                <w:szCs w:val="40"/>
              </w:rPr>
              <w:t>E</w:t>
            </w:r>
            <w:r>
              <w:rPr>
                <w:b/>
                <w:w w:val="99"/>
                <w:sz w:val="40"/>
                <w:szCs w:val="40"/>
              </w:rPr>
              <w:t>R</w:t>
            </w:r>
            <w:r>
              <w:rPr>
                <w:b/>
                <w:spacing w:val="4"/>
                <w:w w:val="99"/>
                <w:sz w:val="40"/>
                <w:szCs w:val="40"/>
              </w:rPr>
              <w:t>S</w:t>
            </w:r>
            <w:r>
              <w:rPr>
                <w:b/>
                <w:spacing w:val="-1"/>
                <w:w w:val="99"/>
                <w:sz w:val="40"/>
                <w:szCs w:val="40"/>
              </w:rPr>
              <w:t>I</w:t>
            </w:r>
            <w:r>
              <w:rPr>
                <w:b/>
                <w:spacing w:val="-2"/>
                <w:w w:val="99"/>
                <w:sz w:val="40"/>
                <w:szCs w:val="40"/>
              </w:rPr>
              <w:t>T</w:t>
            </w:r>
            <w:r>
              <w:rPr>
                <w:b/>
                <w:w w:val="99"/>
                <w:sz w:val="40"/>
                <w:szCs w:val="40"/>
              </w:rPr>
              <w:t>Y</w:t>
            </w:r>
          </w:p>
          <w:p w:rsidR="000A134D" w:rsidRDefault="000A134D">
            <w:pPr>
              <w:spacing w:before="12" w:line="240" w:lineRule="exact"/>
              <w:rPr>
                <w:sz w:val="24"/>
                <w:szCs w:val="24"/>
              </w:rPr>
            </w:pPr>
          </w:p>
          <w:p w:rsidR="000A134D" w:rsidRDefault="00A92E25">
            <w:pPr>
              <w:ind w:left="65" w:right="144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Ap</w:t>
            </w:r>
            <w:r>
              <w:rPr>
                <w:b/>
                <w:spacing w:val="-5"/>
                <w:sz w:val="26"/>
                <w:szCs w:val="26"/>
              </w:rPr>
              <w:t>p</w:t>
            </w:r>
            <w:r>
              <w:rPr>
                <w:b/>
                <w:sz w:val="26"/>
                <w:szCs w:val="26"/>
              </w:rPr>
              <w:t>li</w:t>
            </w:r>
            <w:r>
              <w:rPr>
                <w:b/>
                <w:spacing w:val="5"/>
                <w:sz w:val="26"/>
                <w:szCs w:val="26"/>
              </w:rPr>
              <w:t>c</w:t>
            </w:r>
            <w:r>
              <w:rPr>
                <w:b/>
                <w:sz w:val="26"/>
                <w:szCs w:val="26"/>
              </w:rPr>
              <w:t>at</w:t>
            </w:r>
            <w:r>
              <w:rPr>
                <w:b/>
                <w:spacing w:val="5"/>
                <w:sz w:val="26"/>
                <w:szCs w:val="26"/>
              </w:rPr>
              <w:t>i</w:t>
            </w:r>
            <w:r>
              <w:rPr>
                <w:b/>
                <w:sz w:val="26"/>
                <w:szCs w:val="26"/>
              </w:rPr>
              <w:t>on</w:t>
            </w:r>
            <w:r>
              <w:rPr>
                <w:b/>
                <w:spacing w:val="-16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for</w:t>
            </w:r>
            <w:r>
              <w:rPr>
                <w:b/>
                <w:spacing w:val="1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Pr</w:t>
            </w:r>
            <w:r>
              <w:rPr>
                <w:b/>
                <w:spacing w:val="-5"/>
                <w:sz w:val="26"/>
                <w:szCs w:val="26"/>
              </w:rPr>
              <w:t>o</w:t>
            </w:r>
            <w:r>
              <w:rPr>
                <w:b/>
                <w:sz w:val="26"/>
                <w:szCs w:val="26"/>
              </w:rPr>
              <w:t>vi</w:t>
            </w:r>
            <w:r>
              <w:rPr>
                <w:b/>
                <w:spacing w:val="4"/>
                <w:sz w:val="26"/>
                <w:szCs w:val="26"/>
              </w:rPr>
              <w:t>si</w:t>
            </w:r>
            <w:r>
              <w:rPr>
                <w:b/>
                <w:sz w:val="26"/>
                <w:szCs w:val="26"/>
              </w:rPr>
              <w:t>o</w:t>
            </w:r>
            <w:r>
              <w:rPr>
                <w:b/>
                <w:spacing w:val="-5"/>
                <w:sz w:val="26"/>
                <w:szCs w:val="26"/>
              </w:rPr>
              <w:t>n</w:t>
            </w:r>
            <w:r>
              <w:rPr>
                <w:b/>
                <w:sz w:val="26"/>
                <w:szCs w:val="26"/>
              </w:rPr>
              <w:t>al</w:t>
            </w:r>
            <w:r>
              <w:rPr>
                <w:b/>
                <w:spacing w:val="-9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Registrat</w:t>
            </w:r>
            <w:r>
              <w:rPr>
                <w:b/>
                <w:spacing w:val="4"/>
                <w:sz w:val="26"/>
                <w:szCs w:val="26"/>
              </w:rPr>
              <w:t>i</w:t>
            </w:r>
            <w:r>
              <w:rPr>
                <w:b/>
                <w:sz w:val="26"/>
                <w:szCs w:val="26"/>
              </w:rPr>
              <w:t>on</w:t>
            </w:r>
            <w:r>
              <w:rPr>
                <w:b/>
                <w:spacing w:val="-12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f</w:t>
            </w:r>
            <w:r>
              <w:rPr>
                <w:b/>
                <w:spacing w:val="-5"/>
                <w:sz w:val="26"/>
                <w:szCs w:val="26"/>
              </w:rPr>
              <w:t>o</w:t>
            </w:r>
            <w:r>
              <w:rPr>
                <w:b/>
                <w:sz w:val="26"/>
                <w:szCs w:val="26"/>
              </w:rPr>
              <w:t>r</w:t>
            </w:r>
            <w:r>
              <w:rPr>
                <w:b/>
                <w:spacing w:val="4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P</w:t>
            </w:r>
            <w:r>
              <w:rPr>
                <w:b/>
                <w:spacing w:val="-5"/>
                <w:sz w:val="26"/>
                <w:szCs w:val="26"/>
              </w:rPr>
              <w:t>h</w:t>
            </w:r>
            <w:r>
              <w:rPr>
                <w:b/>
                <w:spacing w:val="2"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</w:rPr>
              <w:t>D</w:t>
            </w:r>
            <w:proofErr w:type="spellEnd"/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Pr</w:t>
            </w:r>
            <w:r>
              <w:rPr>
                <w:b/>
                <w:spacing w:val="-5"/>
                <w:sz w:val="26"/>
                <w:szCs w:val="26"/>
              </w:rPr>
              <w:t>o</w:t>
            </w:r>
            <w:r>
              <w:rPr>
                <w:b/>
                <w:sz w:val="26"/>
                <w:szCs w:val="26"/>
              </w:rPr>
              <w:t>gr</w:t>
            </w:r>
            <w:r>
              <w:rPr>
                <w:b/>
                <w:spacing w:val="4"/>
                <w:sz w:val="26"/>
                <w:szCs w:val="26"/>
              </w:rPr>
              <w:t>a</w:t>
            </w:r>
            <w:r>
              <w:rPr>
                <w:b/>
                <w:sz w:val="26"/>
                <w:szCs w:val="26"/>
              </w:rPr>
              <w:t>m</w:t>
            </w:r>
            <w:r>
              <w:rPr>
                <w:b/>
                <w:spacing w:val="-5"/>
                <w:sz w:val="26"/>
                <w:szCs w:val="26"/>
              </w:rPr>
              <w:t>m</w:t>
            </w:r>
            <w:r>
              <w:rPr>
                <w:b/>
                <w:sz w:val="26"/>
                <w:szCs w:val="26"/>
              </w:rPr>
              <w:t>e</w:t>
            </w:r>
            <w:proofErr w:type="spellEnd"/>
            <w:r>
              <w:rPr>
                <w:b/>
                <w:spacing w:val="-11"/>
                <w:sz w:val="26"/>
                <w:szCs w:val="26"/>
              </w:rPr>
              <w:t xml:space="preserve"> </w:t>
            </w:r>
            <w:proofErr w:type="gramStart"/>
            <w:r>
              <w:rPr>
                <w:b/>
                <w:spacing w:val="4"/>
                <w:sz w:val="26"/>
                <w:szCs w:val="26"/>
              </w:rPr>
              <w:t>i</w:t>
            </w:r>
            <w:r>
              <w:rPr>
                <w:b/>
                <w:sz w:val="26"/>
                <w:szCs w:val="26"/>
              </w:rPr>
              <w:t>n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spacing w:val="2"/>
                <w:w w:val="99"/>
                <w:sz w:val="26"/>
                <w:szCs w:val="26"/>
              </w:rPr>
              <w:t>....</w:t>
            </w:r>
            <w:r>
              <w:rPr>
                <w:b/>
                <w:spacing w:val="-2"/>
                <w:w w:val="99"/>
                <w:sz w:val="26"/>
                <w:szCs w:val="26"/>
              </w:rPr>
              <w:t>.</w:t>
            </w:r>
            <w:r>
              <w:rPr>
                <w:b/>
                <w:spacing w:val="2"/>
                <w:w w:val="99"/>
                <w:sz w:val="26"/>
                <w:szCs w:val="26"/>
              </w:rPr>
              <w:t>.</w:t>
            </w:r>
            <w:r>
              <w:rPr>
                <w:b/>
                <w:spacing w:val="-2"/>
                <w:w w:val="99"/>
                <w:sz w:val="26"/>
                <w:szCs w:val="26"/>
              </w:rPr>
              <w:t>.</w:t>
            </w:r>
            <w:r>
              <w:rPr>
                <w:b/>
                <w:spacing w:val="2"/>
                <w:w w:val="99"/>
                <w:sz w:val="26"/>
                <w:szCs w:val="26"/>
              </w:rPr>
              <w:t>.</w:t>
            </w:r>
            <w:r>
              <w:rPr>
                <w:b/>
                <w:spacing w:val="-2"/>
                <w:w w:val="99"/>
                <w:sz w:val="26"/>
                <w:szCs w:val="26"/>
              </w:rPr>
              <w:t>.</w:t>
            </w:r>
            <w:r>
              <w:rPr>
                <w:b/>
                <w:spacing w:val="2"/>
                <w:w w:val="99"/>
                <w:sz w:val="26"/>
                <w:szCs w:val="26"/>
              </w:rPr>
              <w:t>.</w:t>
            </w:r>
            <w:r>
              <w:rPr>
                <w:b/>
                <w:spacing w:val="-2"/>
                <w:w w:val="99"/>
                <w:sz w:val="26"/>
                <w:szCs w:val="26"/>
              </w:rPr>
              <w:t>.</w:t>
            </w:r>
            <w:r>
              <w:rPr>
                <w:b/>
                <w:spacing w:val="2"/>
                <w:w w:val="99"/>
                <w:sz w:val="26"/>
                <w:szCs w:val="26"/>
              </w:rPr>
              <w:t>.</w:t>
            </w:r>
            <w:r>
              <w:rPr>
                <w:b/>
                <w:spacing w:val="-2"/>
                <w:w w:val="99"/>
                <w:sz w:val="26"/>
                <w:szCs w:val="26"/>
              </w:rPr>
              <w:t>.</w:t>
            </w:r>
            <w:r>
              <w:rPr>
                <w:b/>
                <w:spacing w:val="2"/>
                <w:w w:val="99"/>
                <w:sz w:val="26"/>
                <w:szCs w:val="26"/>
              </w:rPr>
              <w:t>.</w:t>
            </w:r>
            <w:r>
              <w:rPr>
                <w:b/>
                <w:spacing w:val="-2"/>
                <w:w w:val="99"/>
                <w:sz w:val="26"/>
                <w:szCs w:val="26"/>
              </w:rPr>
              <w:t>.</w:t>
            </w:r>
            <w:r>
              <w:rPr>
                <w:b/>
                <w:spacing w:val="9"/>
                <w:w w:val="99"/>
                <w:sz w:val="26"/>
                <w:szCs w:val="26"/>
              </w:rPr>
              <w:t>.</w:t>
            </w:r>
            <w:r>
              <w:rPr>
                <w:b/>
                <w:spacing w:val="2"/>
                <w:w w:val="99"/>
                <w:sz w:val="26"/>
                <w:szCs w:val="26"/>
              </w:rPr>
              <w:t>.</w:t>
            </w:r>
            <w:r>
              <w:rPr>
                <w:b/>
                <w:spacing w:val="-2"/>
                <w:w w:val="99"/>
                <w:sz w:val="26"/>
                <w:szCs w:val="26"/>
              </w:rPr>
              <w:t>.</w:t>
            </w:r>
            <w:r>
              <w:rPr>
                <w:b/>
                <w:spacing w:val="2"/>
                <w:w w:val="99"/>
                <w:sz w:val="26"/>
                <w:szCs w:val="26"/>
              </w:rPr>
              <w:t>.</w:t>
            </w:r>
            <w:r>
              <w:rPr>
                <w:b/>
                <w:spacing w:val="-2"/>
                <w:w w:val="99"/>
                <w:sz w:val="26"/>
                <w:szCs w:val="26"/>
              </w:rPr>
              <w:t>.</w:t>
            </w:r>
            <w:r>
              <w:rPr>
                <w:b/>
                <w:spacing w:val="2"/>
                <w:w w:val="99"/>
                <w:sz w:val="26"/>
                <w:szCs w:val="26"/>
              </w:rPr>
              <w:t>.</w:t>
            </w:r>
            <w:r>
              <w:rPr>
                <w:b/>
                <w:spacing w:val="-2"/>
                <w:w w:val="99"/>
                <w:sz w:val="26"/>
                <w:szCs w:val="26"/>
              </w:rPr>
              <w:t>.</w:t>
            </w:r>
            <w:r>
              <w:rPr>
                <w:b/>
                <w:spacing w:val="2"/>
                <w:w w:val="99"/>
                <w:sz w:val="26"/>
                <w:szCs w:val="26"/>
              </w:rPr>
              <w:t>.</w:t>
            </w:r>
            <w:r>
              <w:rPr>
                <w:b/>
                <w:spacing w:val="-2"/>
                <w:w w:val="99"/>
                <w:sz w:val="26"/>
                <w:szCs w:val="26"/>
              </w:rPr>
              <w:t>.</w:t>
            </w:r>
            <w:r>
              <w:rPr>
                <w:b/>
                <w:spacing w:val="2"/>
                <w:w w:val="99"/>
                <w:sz w:val="26"/>
                <w:szCs w:val="26"/>
              </w:rPr>
              <w:t>.</w:t>
            </w:r>
            <w:r>
              <w:rPr>
                <w:b/>
                <w:spacing w:val="-2"/>
                <w:w w:val="99"/>
                <w:sz w:val="26"/>
                <w:szCs w:val="26"/>
              </w:rPr>
              <w:t>.</w:t>
            </w:r>
            <w:r>
              <w:rPr>
                <w:b/>
                <w:spacing w:val="2"/>
                <w:w w:val="99"/>
                <w:sz w:val="26"/>
                <w:szCs w:val="26"/>
              </w:rPr>
              <w:t>.</w:t>
            </w:r>
            <w:r>
              <w:rPr>
                <w:b/>
                <w:spacing w:val="-2"/>
                <w:w w:val="99"/>
                <w:sz w:val="26"/>
                <w:szCs w:val="26"/>
              </w:rPr>
              <w:t>.</w:t>
            </w:r>
            <w:r>
              <w:rPr>
                <w:b/>
                <w:spacing w:val="2"/>
                <w:w w:val="99"/>
                <w:sz w:val="26"/>
                <w:szCs w:val="26"/>
              </w:rPr>
              <w:t>..</w:t>
            </w:r>
            <w:r>
              <w:rPr>
                <w:b/>
                <w:spacing w:val="-2"/>
                <w:w w:val="99"/>
                <w:sz w:val="26"/>
                <w:szCs w:val="26"/>
              </w:rPr>
              <w:t>.</w:t>
            </w:r>
            <w:r>
              <w:rPr>
                <w:b/>
                <w:spacing w:val="2"/>
                <w:w w:val="99"/>
                <w:sz w:val="26"/>
                <w:szCs w:val="26"/>
              </w:rPr>
              <w:t>.</w:t>
            </w:r>
            <w:r>
              <w:rPr>
                <w:b/>
                <w:spacing w:val="-2"/>
                <w:w w:val="99"/>
                <w:sz w:val="26"/>
                <w:szCs w:val="26"/>
              </w:rPr>
              <w:t>.</w:t>
            </w:r>
            <w:r>
              <w:rPr>
                <w:b/>
                <w:spacing w:val="2"/>
                <w:w w:val="99"/>
                <w:sz w:val="26"/>
                <w:szCs w:val="26"/>
              </w:rPr>
              <w:t>.</w:t>
            </w:r>
            <w:r>
              <w:rPr>
                <w:b/>
                <w:spacing w:val="-2"/>
                <w:w w:val="99"/>
                <w:sz w:val="26"/>
                <w:szCs w:val="26"/>
              </w:rPr>
              <w:t>.</w:t>
            </w:r>
            <w:r>
              <w:rPr>
                <w:b/>
                <w:spacing w:val="2"/>
                <w:w w:val="99"/>
                <w:sz w:val="26"/>
                <w:szCs w:val="26"/>
              </w:rPr>
              <w:t>.</w:t>
            </w:r>
            <w:r>
              <w:rPr>
                <w:b/>
                <w:spacing w:val="-2"/>
                <w:w w:val="99"/>
                <w:sz w:val="26"/>
                <w:szCs w:val="26"/>
              </w:rPr>
              <w:t>.</w:t>
            </w:r>
            <w:r>
              <w:rPr>
                <w:b/>
                <w:spacing w:val="2"/>
                <w:w w:val="99"/>
                <w:sz w:val="26"/>
                <w:szCs w:val="26"/>
              </w:rPr>
              <w:t>.</w:t>
            </w:r>
            <w:r>
              <w:rPr>
                <w:b/>
                <w:spacing w:val="-2"/>
                <w:w w:val="99"/>
                <w:sz w:val="26"/>
                <w:szCs w:val="26"/>
              </w:rPr>
              <w:t>.</w:t>
            </w:r>
            <w:r>
              <w:rPr>
                <w:b/>
                <w:spacing w:val="2"/>
                <w:w w:val="99"/>
                <w:sz w:val="26"/>
                <w:szCs w:val="26"/>
              </w:rPr>
              <w:t>.</w:t>
            </w:r>
            <w:r>
              <w:rPr>
                <w:b/>
                <w:w w:val="99"/>
                <w:sz w:val="26"/>
                <w:szCs w:val="26"/>
              </w:rPr>
              <w:t>.</w:t>
            </w:r>
            <w:proofErr w:type="gramEnd"/>
          </w:p>
        </w:tc>
      </w:tr>
      <w:tr w:rsidR="000A134D">
        <w:trPr>
          <w:trHeight w:hRule="exact" w:val="811"/>
        </w:trPr>
        <w:tc>
          <w:tcPr>
            <w:tcW w:w="1018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0A134D">
            <w:pPr>
              <w:spacing w:before="1" w:line="240" w:lineRule="exact"/>
              <w:rPr>
                <w:sz w:val="24"/>
                <w:szCs w:val="24"/>
              </w:rPr>
            </w:pPr>
          </w:p>
          <w:p w:rsidR="000A134D" w:rsidRDefault="00A92E25">
            <w:pPr>
              <w:ind w:left="105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01. 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z w:val="26"/>
                <w:szCs w:val="26"/>
              </w:rPr>
              <w:t>Na</w:t>
            </w:r>
            <w:r>
              <w:rPr>
                <w:spacing w:val="-5"/>
                <w:sz w:val="26"/>
                <w:szCs w:val="26"/>
              </w:rPr>
              <w:t>m</w:t>
            </w:r>
            <w:r>
              <w:rPr>
                <w:sz w:val="26"/>
                <w:szCs w:val="26"/>
              </w:rPr>
              <w:t>e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of the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Candidate</w:t>
            </w:r>
            <w:r>
              <w:rPr>
                <w:spacing w:val="-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(in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Block</w:t>
            </w:r>
            <w:r>
              <w:rPr>
                <w:spacing w:val="-9"/>
                <w:sz w:val="26"/>
                <w:szCs w:val="26"/>
              </w:rPr>
              <w:t xml:space="preserve"> </w:t>
            </w:r>
            <w:r>
              <w:rPr>
                <w:spacing w:val="-5"/>
                <w:sz w:val="26"/>
                <w:szCs w:val="26"/>
              </w:rPr>
              <w:t>L</w:t>
            </w:r>
            <w:r>
              <w:rPr>
                <w:sz w:val="26"/>
                <w:szCs w:val="26"/>
              </w:rPr>
              <w:t>etter</w:t>
            </w:r>
            <w:r>
              <w:rPr>
                <w:spacing w:val="5"/>
                <w:sz w:val="26"/>
                <w:szCs w:val="26"/>
              </w:rPr>
              <w:t>s</w:t>
            </w:r>
            <w:r>
              <w:rPr>
                <w:sz w:val="26"/>
                <w:szCs w:val="26"/>
              </w:rPr>
              <w:t>)</w:t>
            </w:r>
          </w:p>
        </w:tc>
      </w:tr>
      <w:tr w:rsidR="000A134D">
        <w:trPr>
          <w:trHeight w:hRule="exact" w:val="648"/>
        </w:trPr>
        <w:tc>
          <w:tcPr>
            <w:tcW w:w="1018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0A134D">
            <w:pPr>
              <w:spacing w:before="5" w:line="140" w:lineRule="exact"/>
              <w:rPr>
                <w:sz w:val="15"/>
                <w:szCs w:val="15"/>
              </w:rPr>
            </w:pPr>
          </w:p>
          <w:p w:rsidR="000A134D" w:rsidRDefault="00A92E25">
            <w:pPr>
              <w:ind w:left="105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02.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z w:val="26"/>
                <w:szCs w:val="26"/>
              </w:rPr>
              <w:t>Consolidated</w:t>
            </w:r>
            <w:r>
              <w:rPr>
                <w:spacing w:val="-12"/>
                <w:sz w:val="26"/>
                <w:szCs w:val="26"/>
              </w:rPr>
              <w:t xml:space="preserve"> </w:t>
            </w:r>
            <w:r>
              <w:rPr>
                <w:spacing w:val="-5"/>
                <w:sz w:val="26"/>
                <w:szCs w:val="26"/>
              </w:rPr>
              <w:t>L</w:t>
            </w:r>
            <w:r>
              <w:rPr>
                <w:sz w:val="26"/>
                <w:szCs w:val="26"/>
              </w:rPr>
              <w:t>ist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Nu</w:t>
            </w:r>
            <w:r>
              <w:rPr>
                <w:spacing w:val="-5"/>
                <w:sz w:val="26"/>
                <w:szCs w:val="26"/>
              </w:rPr>
              <w:t>m</w:t>
            </w:r>
            <w:r>
              <w:rPr>
                <w:sz w:val="26"/>
                <w:szCs w:val="26"/>
              </w:rPr>
              <w:t>ber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:</w:t>
            </w:r>
          </w:p>
        </w:tc>
      </w:tr>
      <w:tr w:rsidR="000A134D">
        <w:trPr>
          <w:trHeight w:hRule="exact" w:val="533"/>
        </w:trPr>
        <w:tc>
          <w:tcPr>
            <w:tcW w:w="10180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A134D" w:rsidRDefault="000A134D">
            <w:pPr>
              <w:spacing w:before="7" w:line="100" w:lineRule="exact"/>
              <w:rPr>
                <w:sz w:val="10"/>
                <w:szCs w:val="10"/>
              </w:rPr>
            </w:pPr>
          </w:p>
          <w:p w:rsidR="000A134D" w:rsidRDefault="00A92E25">
            <w:pPr>
              <w:ind w:left="105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03.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z w:val="26"/>
                <w:szCs w:val="26"/>
              </w:rPr>
              <w:t>Na</w:t>
            </w:r>
            <w:r>
              <w:rPr>
                <w:spacing w:val="-5"/>
                <w:sz w:val="26"/>
                <w:szCs w:val="26"/>
              </w:rPr>
              <w:t>m</w:t>
            </w:r>
            <w:r>
              <w:rPr>
                <w:sz w:val="26"/>
                <w:szCs w:val="26"/>
              </w:rPr>
              <w:t>e,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Desi</w:t>
            </w:r>
            <w:r>
              <w:rPr>
                <w:spacing w:val="-5"/>
                <w:sz w:val="26"/>
                <w:szCs w:val="26"/>
              </w:rPr>
              <w:t>g</w:t>
            </w:r>
            <w:r>
              <w:rPr>
                <w:sz w:val="26"/>
                <w:szCs w:val="26"/>
              </w:rPr>
              <w:t>nation</w:t>
            </w:r>
            <w:r>
              <w:rPr>
                <w:spacing w:val="-1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and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pacing w:val="-5"/>
                <w:sz w:val="26"/>
                <w:szCs w:val="26"/>
              </w:rPr>
              <w:t>A</w:t>
            </w:r>
            <w:r>
              <w:rPr>
                <w:sz w:val="26"/>
                <w:szCs w:val="26"/>
              </w:rPr>
              <w:t>ddr</w:t>
            </w:r>
            <w:r>
              <w:rPr>
                <w:spacing w:val="5"/>
                <w:sz w:val="26"/>
                <w:szCs w:val="26"/>
              </w:rPr>
              <w:t>e</w:t>
            </w:r>
            <w:r>
              <w:rPr>
                <w:sz w:val="26"/>
                <w:szCs w:val="26"/>
              </w:rPr>
              <w:t>ss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of the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Guide/C</w:t>
            </w:r>
            <w:r>
              <w:rPr>
                <w:spacing w:val="4"/>
                <w:sz w:val="26"/>
                <w:szCs w:val="26"/>
              </w:rPr>
              <w:t>o</w:t>
            </w:r>
            <w:r>
              <w:rPr>
                <w:sz w:val="26"/>
                <w:szCs w:val="26"/>
              </w:rPr>
              <w:t>-guide</w:t>
            </w:r>
            <w:r>
              <w:rPr>
                <w:spacing w:val="-15"/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alloted</w:t>
            </w:r>
            <w:proofErr w:type="spellEnd"/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:</w:t>
            </w:r>
          </w:p>
        </w:tc>
      </w:tr>
      <w:tr w:rsidR="000A134D">
        <w:trPr>
          <w:trHeight w:hRule="exact" w:val="466"/>
        </w:trPr>
        <w:tc>
          <w:tcPr>
            <w:tcW w:w="5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A92E25">
            <w:pPr>
              <w:spacing w:line="280" w:lineRule="exact"/>
              <w:ind w:left="1718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Resear</w:t>
            </w:r>
            <w:r>
              <w:rPr>
                <w:b/>
                <w:spacing w:val="5"/>
                <w:sz w:val="26"/>
                <w:szCs w:val="26"/>
              </w:rPr>
              <w:t>c</w:t>
            </w:r>
            <w:r>
              <w:rPr>
                <w:b/>
                <w:sz w:val="26"/>
                <w:szCs w:val="26"/>
              </w:rPr>
              <w:t>h</w:t>
            </w:r>
            <w:r>
              <w:rPr>
                <w:b/>
                <w:spacing w:val="-12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G</w:t>
            </w:r>
            <w:r>
              <w:rPr>
                <w:b/>
                <w:spacing w:val="-5"/>
                <w:sz w:val="26"/>
                <w:szCs w:val="26"/>
              </w:rPr>
              <w:t>u</w:t>
            </w:r>
            <w:r>
              <w:rPr>
                <w:b/>
                <w:spacing w:val="4"/>
                <w:sz w:val="26"/>
                <w:szCs w:val="26"/>
              </w:rPr>
              <w:t>i</w:t>
            </w:r>
            <w:r>
              <w:rPr>
                <w:b/>
                <w:sz w:val="26"/>
                <w:szCs w:val="26"/>
              </w:rPr>
              <w:t>de</w:t>
            </w:r>
          </w:p>
        </w:tc>
        <w:tc>
          <w:tcPr>
            <w:tcW w:w="496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A92E25">
            <w:pPr>
              <w:spacing w:before="20"/>
              <w:ind w:left="1387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Resear</w:t>
            </w:r>
            <w:r>
              <w:rPr>
                <w:b/>
                <w:spacing w:val="5"/>
                <w:sz w:val="26"/>
                <w:szCs w:val="26"/>
              </w:rPr>
              <w:t>c</w:t>
            </w:r>
            <w:r>
              <w:rPr>
                <w:b/>
                <w:sz w:val="26"/>
                <w:szCs w:val="26"/>
              </w:rPr>
              <w:t>h</w:t>
            </w:r>
            <w:r>
              <w:rPr>
                <w:b/>
                <w:spacing w:val="-12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C</w:t>
            </w:r>
            <w:r>
              <w:rPr>
                <w:b/>
                <w:spacing w:val="-5"/>
                <w:sz w:val="26"/>
                <w:szCs w:val="26"/>
              </w:rPr>
              <w:t>o</w:t>
            </w:r>
            <w:r>
              <w:rPr>
                <w:b/>
                <w:spacing w:val="5"/>
                <w:sz w:val="26"/>
                <w:szCs w:val="26"/>
              </w:rPr>
              <w:t>-</w:t>
            </w:r>
            <w:r>
              <w:rPr>
                <w:b/>
                <w:sz w:val="26"/>
                <w:szCs w:val="26"/>
              </w:rPr>
              <w:t>Gu</w:t>
            </w:r>
            <w:r>
              <w:rPr>
                <w:b/>
                <w:spacing w:val="4"/>
                <w:sz w:val="26"/>
                <w:szCs w:val="26"/>
              </w:rPr>
              <w:t>i</w:t>
            </w:r>
            <w:r>
              <w:rPr>
                <w:b/>
                <w:spacing w:val="-5"/>
                <w:sz w:val="26"/>
                <w:szCs w:val="26"/>
              </w:rPr>
              <w:t>d</w:t>
            </w:r>
            <w:r>
              <w:rPr>
                <w:b/>
                <w:sz w:val="26"/>
                <w:szCs w:val="26"/>
              </w:rPr>
              <w:t>e</w:t>
            </w:r>
          </w:p>
        </w:tc>
      </w:tr>
      <w:tr w:rsidR="000A134D">
        <w:trPr>
          <w:trHeight w:hRule="exact" w:val="1565"/>
        </w:trPr>
        <w:tc>
          <w:tcPr>
            <w:tcW w:w="5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0A134D"/>
        </w:tc>
        <w:tc>
          <w:tcPr>
            <w:tcW w:w="496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0A134D"/>
        </w:tc>
      </w:tr>
      <w:tr w:rsidR="000A134D">
        <w:trPr>
          <w:trHeight w:hRule="exact" w:val="1119"/>
        </w:trPr>
        <w:tc>
          <w:tcPr>
            <w:tcW w:w="10180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A92E25">
            <w:pPr>
              <w:spacing w:before="16"/>
              <w:ind w:left="105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04. 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z w:val="26"/>
                <w:szCs w:val="26"/>
              </w:rPr>
              <w:t>Na</w:t>
            </w:r>
            <w:r>
              <w:rPr>
                <w:spacing w:val="-5"/>
                <w:sz w:val="26"/>
                <w:szCs w:val="26"/>
              </w:rPr>
              <w:t>m</w:t>
            </w:r>
            <w:r>
              <w:rPr>
                <w:sz w:val="26"/>
                <w:szCs w:val="26"/>
              </w:rPr>
              <w:t>e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of the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Research</w:t>
            </w:r>
            <w:r>
              <w:rPr>
                <w:spacing w:val="-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Centre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:</w:t>
            </w:r>
          </w:p>
          <w:p w:rsidR="000A134D" w:rsidRDefault="000A134D">
            <w:pPr>
              <w:spacing w:before="4" w:line="100" w:lineRule="exact"/>
              <w:rPr>
                <w:sz w:val="11"/>
                <w:szCs w:val="11"/>
              </w:rPr>
            </w:pPr>
          </w:p>
          <w:p w:rsidR="000A134D" w:rsidRDefault="00A92E25">
            <w:pPr>
              <w:spacing w:line="242" w:lineRule="auto"/>
              <w:ind w:left="1027" w:right="525" w:hanging="52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>
              <w:rPr>
                <w:spacing w:val="-5"/>
                <w:sz w:val="26"/>
                <w:szCs w:val="26"/>
              </w:rPr>
              <w:t>I</w:t>
            </w:r>
            <w:r>
              <w:rPr>
                <w:sz w:val="26"/>
                <w:szCs w:val="26"/>
              </w:rPr>
              <w:t>f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the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Centre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is other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than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the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P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G.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Depart</w:t>
            </w:r>
            <w:r>
              <w:rPr>
                <w:spacing w:val="-5"/>
                <w:sz w:val="26"/>
                <w:szCs w:val="26"/>
              </w:rPr>
              <w:t>m</w:t>
            </w:r>
            <w:r>
              <w:rPr>
                <w:sz w:val="26"/>
                <w:szCs w:val="26"/>
              </w:rPr>
              <w:t>ent</w:t>
            </w:r>
            <w:r>
              <w:rPr>
                <w:spacing w:val="-1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of the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Un</w:t>
            </w:r>
            <w:r>
              <w:rPr>
                <w:spacing w:val="5"/>
                <w:sz w:val="26"/>
                <w:szCs w:val="26"/>
              </w:rPr>
              <w:t>i</w:t>
            </w:r>
            <w:r>
              <w:rPr>
                <w:spacing w:val="-5"/>
                <w:sz w:val="26"/>
                <w:szCs w:val="26"/>
              </w:rPr>
              <w:t>v</w:t>
            </w:r>
            <w:r>
              <w:rPr>
                <w:sz w:val="26"/>
                <w:szCs w:val="26"/>
              </w:rPr>
              <w:t>ersity,</w:t>
            </w:r>
            <w:r>
              <w:rPr>
                <w:spacing w:val="-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enclose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a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copy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of the reco</w:t>
            </w:r>
            <w:r>
              <w:rPr>
                <w:spacing w:val="-4"/>
                <w:sz w:val="26"/>
                <w:szCs w:val="26"/>
              </w:rPr>
              <w:t>g</w:t>
            </w:r>
            <w:r>
              <w:rPr>
                <w:sz w:val="26"/>
                <w:szCs w:val="26"/>
              </w:rPr>
              <w:t>nition</w:t>
            </w:r>
            <w:r>
              <w:rPr>
                <w:spacing w:val="-1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orde</w:t>
            </w:r>
            <w:r>
              <w:rPr>
                <w:spacing w:val="1"/>
                <w:sz w:val="26"/>
                <w:szCs w:val="26"/>
              </w:rPr>
              <w:t>r</w:t>
            </w:r>
            <w:r>
              <w:rPr>
                <w:sz w:val="26"/>
                <w:szCs w:val="26"/>
              </w:rPr>
              <w:t>)</w:t>
            </w:r>
          </w:p>
        </w:tc>
      </w:tr>
      <w:tr w:rsidR="000A134D">
        <w:trPr>
          <w:trHeight w:hRule="exact" w:val="1075"/>
        </w:trPr>
        <w:tc>
          <w:tcPr>
            <w:tcW w:w="1018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A92E25">
            <w:pPr>
              <w:spacing w:before="10"/>
              <w:ind w:left="105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05.  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-5"/>
                <w:sz w:val="26"/>
                <w:szCs w:val="26"/>
              </w:rPr>
              <w:t>5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1.</w:t>
            </w:r>
            <w:r>
              <w:rPr>
                <w:spacing w:val="6"/>
                <w:sz w:val="26"/>
                <w:szCs w:val="26"/>
              </w:rPr>
              <w:t xml:space="preserve"> </w:t>
            </w:r>
            <w:r>
              <w:rPr>
                <w:spacing w:val="-5"/>
                <w:sz w:val="26"/>
                <w:szCs w:val="26"/>
              </w:rPr>
              <w:t>I</w:t>
            </w:r>
            <w:r>
              <w:rPr>
                <w:sz w:val="26"/>
                <w:szCs w:val="26"/>
              </w:rPr>
              <w:t xml:space="preserve">f </w:t>
            </w:r>
            <w:r>
              <w:rPr>
                <w:spacing w:val="26"/>
                <w:sz w:val="26"/>
                <w:szCs w:val="26"/>
              </w:rPr>
              <w:t xml:space="preserve"> </w:t>
            </w:r>
            <w:r>
              <w:rPr>
                <w:spacing w:val="5"/>
                <w:sz w:val="26"/>
                <w:szCs w:val="26"/>
              </w:rPr>
              <w:t>e</w:t>
            </w:r>
            <w:r>
              <w:rPr>
                <w:spacing w:val="-5"/>
                <w:sz w:val="26"/>
                <w:szCs w:val="26"/>
              </w:rPr>
              <w:t>m</w:t>
            </w:r>
            <w:r>
              <w:rPr>
                <w:sz w:val="26"/>
                <w:szCs w:val="26"/>
              </w:rPr>
              <w:t xml:space="preserve">ployed </w:t>
            </w:r>
            <w:r>
              <w:rPr>
                <w:spacing w:val="1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in </w:t>
            </w:r>
            <w:r>
              <w:rPr>
                <w:spacing w:val="2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any </w:t>
            </w:r>
            <w:r>
              <w:rPr>
                <w:spacing w:val="2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of </w:t>
            </w:r>
            <w:r>
              <w:rPr>
                <w:spacing w:val="2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the </w:t>
            </w:r>
            <w:r>
              <w:rPr>
                <w:spacing w:val="2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G</w:t>
            </w:r>
            <w:r>
              <w:rPr>
                <w:spacing w:val="5"/>
                <w:sz w:val="26"/>
                <w:szCs w:val="26"/>
              </w:rPr>
              <w:t>o</w:t>
            </w:r>
            <w:r>
              <w:rPr>
                <w:sz w:val="26"/>
                <w:szCs w:val="26"/>
              </w:rPr>
              <w:t>ver</w:t>
            </w:r>
            <w:r>
              <w:rPr>
                <w:spacing w:val="5"/>
                <w:sz w:val="26"/>
                <w:szCs w:val="26"/>
              </w:rPr>
              <w:t>n</w:t>
            </w:r>
            <w:r>
              <w:rPr>
                <w:spacing w:val="-5"/>
                <w:sz w:val="26"/>
                <w:szCs w:val="26"/>
              </w:rPr>
              <w:t>m</w:t>
            </w:r>
            <w:r>
              <w:rPr>
                <w:sz w:val="26"/>
                <w:szCs w:val="26"/>
              </w:rPr>
              <w:t>ent</w:t>
            </w:r>
            <w:r>
              <w:rPr>
                <w:spacing w:val="5"/>
                <w:sz w:val="26"/>
                <w:szCs w:val="26"/>
              </w:rPr>
              <w:t>/</w:t>
            </w:r>
            <w:r>
              <w:rPr>
                <w:spacing w:val="-5"/>
                <w:sz w:val="26"/>
                <w:szCs w:val="26"/>
              </w:rPr>
              <w:t>S</w:t>
            </w:r>
            <w:r>
              <w:rPr>
                <w:spacing w:val="5"/>
                <w:sz w:val="26"/>
                <w:szCs w:val="26"/>
              </w:rPr>
              <w:t>e</w:t>
            </w:r>
            <w:r>
              <w:rPr>
                <w:spacing w:val="-5"/>
                <w:sz w:val="26"/>
                <w:szCs w:val="26"/>
              </w:rPr>
              <w:t>m</w:t>
            </w:r>
            <w:r>
              <w:rPr>
                <w:sz w:val="26"/>
                <w:szCs w:val="26"/>
              </w:rPr>
              <w:t xml:space="preserve">i </w:t>
            </w:r>
            <w:r>
              <w:rPr>
                <w:spacing w:val="1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G</w:t>
            </w:r>
            <w:r>
              <w:rPr>
                <w:spacing w:val="5"/>
                <w:sz w:val="26"/>
                <w:szCs w:val="26"/>
              </w:rPr>
              <w:t>o</w:t>
            </w:r>
            <w:r>
              <w:rPr>
                <w:spacing w:val="-5"/>
                <w:sz w:val="26"/>
                <w:szCs w:val="26"/>
              </w:rPr>
              <w:t>v</w:t>
            </w:r>
            <w:r>
              <w:rPr>
                <w:sz w:val="26"/>
                <w:szCs w:val="26"/>
              </w:rPr>
              <w:t>er</w:t>
            </w:r>
            <w:r>
              <w:rPr>
                <w:spacing w:val="5"/>
                <w:sz w:val="26"/>
                <w:szCs w:val="26"/>
              </w:rPr>
              <w:t>n</w:t>
            </w:r>
            <w:r>
              <w:rPr>
                <w:sz w:val="26"/>
                <w:szCs w:val="26"/>
              </w:rPr>
              <w:t xml:space="preserve">ment </w:t>
            </w:r>
            <w:r>
              <w:rPr>
                <w:spacing w:val="1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o</w:t>
            </w:r>
            <w:r>
              <w:rPr>
                <w:spacing w:val="5"/>
                <w:sz w:val="26"/>
                <w:szCs w:val="26"/>
              </w:rPr>
              <w:t>r</w:t>
            </w:r>
            <w:r>
              <w:rPr>
                <w:spacing w:val="-5"/>
                <w:sz w:val="26"/>
                <w:szCs w:val="26"/>
              </w:rPr>
              <w:t>g</w:t>
            </w:r>
            <w:r>
              <w:rPr>
                <w:sz w:val="26"/>
                <w:szCs w:val="26"/>
              </w:rPr>
              <w:t xml:space="preserve">anizations, </w:t>
            </w:r>
            <w:r>
              <w:rPr>
                <w:spacing w:val="1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please</w:t>
            </w:r>
          </w:p>
          <w:p w:rsidR="000A134D" w:rsidRDefault="00A92E25">
            <w:pPr>
              <w:spacing w:line="280" w:lineRule="exact"/>
              <w:ind w:left="101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enclose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pacing w:val="-5"/>
                <w:sz w:val="26"/>
                <w:szCs w:val="26"/>
              </w:rPr>
              <w:t>“</w:t>
            </w:r>
            <w:r>
              <w:rPr>
                <w:sz w:val="26"/>
                <w:szCs w:val="26"/>
              </w:rPr>
              <w:t>No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Objecti</w:t>
            </w:r>
            <w:r>
              <w:rPr>
                <w:spacing w:val="-1"/>
                <w:sz w:val="26"/>
                <w:szCs w:val="26"/>
              </w:rPr>
              <w:t>o</w:t>
            </w:r>
            <w:r>
              <w:rPr>
                <w:sz w:val="26"/>
                <w:szCs w:val="26"/>
              </w:rPr>
              <w:t>n</w:t>
            </w:r>
            <w:r>
              <w:rPr>
                <w:spacing w:val="-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Certif</w:t>
            </w:r>
            <w:r>
              <w:rPr>
                <w:spacing w:val="-1"/>
                <w:sz w:val="26"/>
                <w:szCs w:val="26"/>
              </w:rPr>
              <w:t>i</w:t>
            </w:r>
            <w:r>
              <w:rPr>
                <w:sz w:val="26"/>
                <w:szCs w:val="26"/>
              </w:rPr>
              <w:t>cate”</w:t>
            </w:r>
            <w:r>
              <w:rPr>
                <w:spacing w:val="-1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issued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by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pacing w:val="5"/>
                <w:sz w:val="26"/>
                <w:szCs w:val="26"/>
              </w:rPr>
              <w:t>t</w:t>
            </w:r>
            <w:r>
              <w:rPr>
                <w:sz w:val="26"/>
                <w:szCs w:val="26"/>
              </w:rPr>
              <w:t>he e</w:t>
            </w:r>
            <w:r>
              <w:rPr>
                <w:spacing w:val="-5"/>
                <w:sz w:val="26"/>
                <w:szCs w:val="26"/>
              </w:rPr>
              <w:t>m</w:t>
            </w:r>
            <w:r>
              <w:rPr>
                <w:sz w:val="26"/>
                <w:szCs w:val="26"/>
              </w:rPr>
              <w:t>ployer</w:t>
            </w:r>
          </w:p>
          <w:p w:rsidR="000A134D" w:rsidRDefault="000A134D">
            <w:pPr>
              <w:spacing w:before="4" w:line="100" w:lineRule="exact"/>
              <w:rPr>
                <w:sz w:val="11"/>
                <w:szCs w:val="11"/>
              </w:rPr>
            </w:pPr>
          </w:p>
          <w:p w:rsidR="000A134D" w:rsidRDefault="00A92E25">
            <w:pPr>
              <w:ind w:left="54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2. </w:t>
            </w:r>
            <w:r>
              <w:rPr>
                <w:spacing w:val="-5"/>
                <w:sz w:val="26"/>
                <w:szCs w:val="26"/>
              </w:rPr>
              <w:t>I</w:t>
            </w:r>
            <w:r>
              <w:rPr>
                <w:sz w:val="26"/>
                <w:szCs w:val="26"/>
              </w:rPr>
              <w:t>f not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e</w:t>
            </w:r>
            <w:r>
              <w:rPr>
                <w:spacing w:val="-5"/>
                <w:sz w:val="26"/>
                <w:szCs w:val="26"/>
              </w:rPr>
              <w:t>m</w:t>
            </w:r>
            <w:r>
              <w:rPr>
                <w:sz w:val="26"/>
                <w:szCs w:val="26"/>
              </w:rPr>
              <w:t>ployed,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declaration</w:t>
            </w:r>
            <w:r>
              <w:rPr>
                <w:spacing w:val="-1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re</w:t>
            </w:r>
            <w:r>
              <w:rPr>
                <w:spacing w:val="-5"/>
                <w:sz w:val="26"/>
                <w:szCs w:val="26"/>
              </w:rPr>
              <w:t>g</w:t>
            </w:r>
            <w:r>
              <w:rPr>
                <w:sz w:val="26"/>
                <w:szCs w:val="26"/>
              </w:rPr>
              <w:t>ardi</w:t>
            </w:r>
            <w:r>
              <w:rPr>
                <w:spacing w:val="5"/>
                <w:sz w:val="26"/>
                <w:szCs w:val="26"/>
              </w:rPr>
              <w:t>n</w:t>
            </w:r>
            <w:r>
              <w:rPr>
                <w:sz w:val="26"/>
                <w:szCs w:val="26"/>
              </w:rPr>
              <w:t>g</w:t>
            </w:r>
            <w:r>
              <w:rPr>
                <w:spacing w:val="-1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</w:t>
            </w:r>
            <w:r>
              <w:rPr>
                <w:spacing w:val="5"/>
                <w:sz w:val="26"/>
                <w:szCs w:val="26"/>
              </w:rPr>
              <w:t>on</w:t>
            </w:r>
            <w:r>
              <w:rPr>
                <w:sz w:val="26"/>
                <w:szCs w:val="26"/>
              </w:rPr>
              <w:t>-e</w:t>
            </w:r>
            <w:r>
              <w:rPr>
                <w:spacing w:val="-5"/>
                <w:sz w:val="26"/>
                <w:szCs w:val="26"/>
              </w:rPr>
              <w:t>m</w:t>
            </w:r>
            <w:r>
              <w:rPr>
                <w:sz w:val="26"/>
                <w:szCs w:val="26"/>
              </w:rPr>
              <w:t>pl</w:t>
            </w:r>
            <w:r>
              <w:rPr>
                <w:spacing w:val="4"/>
                <w:sz w:val="26"/>
                <w:szCs w:val="26"/>
              </w:rPr>
              <w:t>o</w:t>
            </w:r>
            <w:r>
              <w:rPr>
                <w:spacing w:val="5"/>
                <w:sz w:val="26"/>
                <w:szCs w:val="26"/>
              </w:rPr>
              <w:t>y</w:t>
            </w:r>
            <w:r>
              <w:rPr>
                <w:spacing w:val="-5"/>
                <w:sz w:val="26"/>
                <w:szCs w:val="26"/>
              </w:rPr>
              <w:t>m</w:t>
            </w:r>
            <w:r>
              <w:rPr>
                <w:sz w:val="26"/>
                <w:szCs w:val="26"/>
              </w:rPr>
              <w:t>ent</w:t>
            </w:r>
            <w:r>
              <w:rPr>
                <w:spacing w:val="-1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should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be si</w:t>
            </w:r>
            <w:r>
              <w:rPr>
                <w:spacing w:val="-5"/>
                <w:sz w:val="26"/>
                <w:szCs w:val="26"/>
              </w:rPr>
              <w:t>g</w:t>
            </w:r>
            <w:r>
              <w:rPr>
                <w:sz w:val="26"/>
                <w:szCs w:val="26"/>
              </w:rPr>
              <w:t>ned</w:t>
            </w:r>
          </w:p>
        </w:tc>
      </w:tr>
      <w:tr w:rsidR="000A134D">
        <w:trPr>
          <w:trHeight w:hRule="exact" w:val="66"/>
        </w:trPr>
        <w:tc>
          <w:tcPr>
            <w:tcW w:w="10180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A134D" w:rsidRDefault="000A134D"/>
        </w:tc>
      </w:tr>
      <w:tr w:rsidR="000A134D">
        <w:trPr>
          <w:trHeight w:hRule="exact" w:val="320"/>
        </w:trPr>
        <w:tc>
          <w:tcPr>
            <w:tcW w:w="9724" w:type="dxa"/>
            <w:gridSpan w:val="4"/>
            <w:tcBorders>
              <w:top w:val="nil"/>
              <w:left w:val="single" w:sz="5" w:space="0" w:color="000000"/>
              <w:bottom w:val="nil"/>
              <w:right w:val="single" w:sz="6" w:space="0" w:color="000000"/>
            </w:tcBorders>
          </w:tcPr>
          <w:p w:rsidR="000A134D" w:rsidRDefault="00A92E25">
            <w:pPr>
              <w:spacing w:before="47" w:line="260" w:lineRule="exact"/>
              <w:ind w:left="105" w:right="-41"/>
              <w:rPr>
                <w:sz w:val="26"/>
                <w:szCs w:val="26"/>
              </w:rPr>
            </w:pPr>
            <w:r>
              <w:rPr>
                <w:position w:val="-2"/>
                <w:sz w:val="22"/>
                <w:szCs w:val="22"/>
              </w:rPr>
              <w:t>06.</w:t>
            </w:r>
            <w:r>
              <w:rPr>
                <w:spacing w:val="5"/>
                <w:position w:val="-2"/>
                <w:sz w:val="22"/>
                <w:szCs w:val="22"/>
              </w:rPr>
              <w:t xml:space="preserve"> </w:t>
            </w:r>
            <w:r>
              <w:rPr>
                <w:position w:val="-2"/>
                <w:sz w:val="26"/>
                <w:szCs w:val="26"/>
              </w:rPr>
              <w:t>Whether</w:t>
            </w:r>
            <w:r>
              <w:rPr>
                <w:spacing w:val="-7"/>
                <w:position w:val="-2"/>
                <w:sz w:val="26"/>
                <w:szCs w:val="26"/>
              </w:rPr>
              <w:t xml:space="preserve"> </w:t>
            </w:r>
            <w:r>
              <w:rPr>
                <w:position w:val="-2"/>
                <w:sz w:val="26"/>
                <w:szCs w:val="26"/>
              </w:rPr>
              <w:t>the</w:t>
            </w:r>
            <w:r>
              <w:rPr>
                <w:spacing w:val="-5"/>
                <w:position w:val="-2"/>
                <w:sz w:val="26"/>
                <w:szCs w:val="26"/>
              </w:rPr>
              <w:t xml:space="preserve"> </w:t>
            </w:r>
            <w:r>
              <w:rPr>
                <w:position w:val="-2"/>
                <w:sz w:val="26"/>
                <w:szCs w:val="26"/>
              </w:rPr>
              <w:t>Research</w:t>
            </w:r>
            <w:r>
              <w:rPr>
                <w:spacing w:val="-8"/>
                <w:position w:val="-2"/>
                <w:sz w:val="26"/>
                <w:szCs w:val="26"/>
              </w:rPr>
              <w:t xml:space="preserve"> </w:t>
            </w:r>
            <w:r>
              <w:rPr>
                <w:position w:val="-2"/>
                <w:sz w:val="26"/>
                <w:szCs w:val="26"/>
              </w:rPr>
              <w:t>work</w:t>
            </w:r>
            <w:r>
              <w:rPr>
                <w:spacing w:val="-8"/>
                <w:position w:val="-2"/>
                <w:sz w:val="26"/>
                <w:szCs w:val="26"/>
              </w:rPr>
              <w:t xml:space="preserve"> </w:t>
            </w:r>
            <w:r>
              <w:rPr>
                <w:position w:val="-2"/>
                <w:sz w:val="26"/>
                <w:szCs w:val="26"/>
              </w:rPr>
              <w:t>is on</w:t>
            </w:r>
            <w:r>
              <w:rPr>
                <w:spacing w:val="-1"/>
                <w:position w:val="-2"/>
                <w:sz w:val="26"/>
                <w:szCs w:val="26"/>
              </w:rPr>
              <w:t xml:space="preserve"> </w:t>
            </w:r>
            <w:r>
              <w:rPr>
                <w:position w:val="-2"/>
                <w:sz w:val="26"/>
                <w:szCs w:val="26"/>
              </w:rPr>
              <w:t>full</w:t>
            </w:r>
            <w:r>
              <w:rPr>
                <w:spacing w:val="-2"/>
                <w:position w:val="-2"/>
                <w:sz w:val="26"/>
                <w:szCs w:val="26"/>
              </w:rPr>
              <w:t xml:space="preserve"> </w:t>
            </w:r>
            <w:r>
              <w:rPr>
                <w:position w:val="-2"/>
                <w:sz w:val="26"/>
                <w:szCs w:val="26"/>
              </w:rPr>
              <w:t>ti</w:t>
            </w:r>
            <w:r>
              <w:rPr>
                <w:spacing w:val="-5"/>
                <w:position w:val="-2"/>
                <w:sz w:val="26"/>
                <w:szCs w:val="26"/>
              </w:rPr>
              <w:t>m</w:t>
            </w:r>
            <w:r>
              <w:rPr>
                <w:position w:val="-2"/>
                <w:sz w:val="26"/>
                <w:szCs w:val="26"/>
              </w:rPr>
              <w:t>e</w:t>
            </w:r>
            <w:r>
              <w:rPr>
                <w:spacing w:val="-3"/>
                <w:position w:val="-2"/>
                <w:sz w:val="26"/>
                <w:szCs w:val="26"/>
              </w:rPr>
              <w:t xml:space="preserve"> </w:t>
            </w:r>
            <w:r>
              <w:rPr>
                <w:position w:val="-2"/>
                <w:sz w:val="26"/>
                <w:szCs w:val="26"/>
              </w:rPr>
              <w:t>or part</w:t>
            </w:r>
            <w:r>
              <w:rPr>
                <w:spacing w:val="-2"/>
                <w:position w:val="-2"/>
                <w:sz w:val="26"/>
                <w:szCs w:val="26"/>
              </w:rPr>
              <w:t xml:space="preserve"> </w:t>
            </w:r>
            <w:r>
              <w:rPr>
                <w:position w:val="-2"/>
                <w:sz w:val="26"/>
                <w:szCs w:val="26"/>
              </w:rPr>
              <w:t>ti</w:t>
            </w:r>
            <w:r>
              <w:rPr>
                <w:spacing w:val="-5"/>
                <w:position w:val="-2"/>
                <w:sz w:val="26"/>
                <w:szCs w:val="26"/>
              </w:rPr>
              <w:t>m</w:t>
            </w:r>
            <w:r>
              <w:rPr>
                <w:position w:val="-2"/>
                <w:sz w:val="26"/>
                <w:szCs w:val="26"/>
              </w:rPr>
              <w:t>e</w:t>
            </w:r>
            <w:r>
              <w:rPr>
                <w:spacing w:val="-3"/>
                <w:position w:val="-2"/>
                <w:sz w:val="26"/>
                <w:szCs w:val="26"/>
              </w:rPr>
              <w:t xml:space="preserve"> </w:t>
            </w:r>
            <w:r>
              <w:rPr>
                <w:position w:val="-2"/>
                <w:sz w:val="26"/>
                <w:szCs w:val="26"/>
              </w:rPr>
              <w:t xml:space="preserve">basis? </w:t>
            </w:r>
            <w:r>
              <w:rPr>
                <w:b/>
                <w:position w:val="-2"/>
                <w:sz w:val="26"/>
                <w:szCs w:val="26"/>
              </w:rPr>
              <w:t>Part</w:t>
            </w:r>
            <w:r>
              <w:rPr>
                <w:b/>
                <w:spacing w:val="-3"/>
                <w:position w:val="-2"/>
                <w:sz w:val="26"/>
                <w:szCs w:val="26"/>
              </w:rPr>
              <w:t xml:space="preserve"> </w:t>
            </w:r>
            <w:r>
              <w:rPr>
                <w:b/>
                <w:position w:val="-2"/>
                <w:sz w:val="26"/>
                <w:szCs w:val="26"/>
              </w:rPr>
              <w:t>T</w:t>
            </w:r>
            <w:r>
              <w:rPr>
                <w:b/>
                <w:spacing w:val="4"/>
                <w:position w:val="-2"/>
                <w:sz w:val="26"/>
                <w:szCs w:val="26"/>
              </w:rPr>
              <w:t>i</w:t>
            </w:r>
            <w:r>
              <w:rPr>
                <w:b/>
                <w:spacing w:val="-10"/>
                <w:position w:val="-2"/>
                <w:sz w:val="26"/>
                <w:szCs w:val="26"/>
              </w:rPr>
              <w:t>m</w:t>
            </w:r>
            <w:r>
              <w:rPr>
                <w:b/>
                <w:position w:val="-2"/>
                <w:sz w:val="26"/>
                <w:szCs w:val="26"/>
              </w:rPr>
              <w:t xml:space="preserve">e        </w:t>
            </w:r>
            <w:r>
              <w:rPr>
                <w:b/>
                <w:spacing w:val="6"/>
                <w:position w:val="-2"/>
                <w:sz w:val="26"/>
                <w:szCs w:val="26"/>
              </w:rPr>
              <w:t xml:space="preserve"> </w:t>
            </w:r>
            <w:r>
              <w:rPr>
                <w:b/>
                <w:position w:val="-2"/>
                <w:sz w:val="26"/>
                <w:szCs w:val="26"/>
              </w:rPr>
              <w:t>F</w:t>
            </w:r>
            <w:r>
              <w:rPr>
                <w:b/>
                <w:spacing w:val="-5"/>
                <w:position w:val="-2"/>
                <w:sz w:val="26"/>
                <w:szCs w:val="26"/>
              </w:rPr>
              <w:t>u</w:t>
            </w:r>
            <w:r>
              <w:rPr>
                <w:b/>
                <w:position w:val="-2"/>
                <w:sz w:val="26"/>
                <w:szCs w:val="26"/>
              </w:rPr>
              <w:t>ll</w:t>
            </w:r>
            <w:r>
              <w:rPr>
                <w:b/>
                <w:spacing w:val="-1"/>
                <w:position w:val="-2"/>
                <w:sz w:val="26"/>
                <w:szCs w:val="26"/>
              </w:rPr>
              <w:t xml:space="preserve"> </w:t>
            </w:r>
            <w:r>
              <w:rPr>
                <w:b/>
                <w:position w:val="-2"/>
                <w:sz w:val="26"/>
                <w:szCs w:val="26"/>
              </w:rPr>
              <w:t>T</w:t>
            </w:r>
            <w:r>
              <w:rPr>
                <w:b/>
                <w:spacing w:val="4"/>
                <w:position w:val="-2"/>
                <w:sz w:val="26"/>
                <w:szCs w:val="26"/>
              </w:rPr>
              <w:t>i</w:t>
            </w:r>
            <w:r>
              <w:rPr>
                <w:b/>
                <w:spacing w:val="-10"/>
                <w:position w:val="-2"/>
                <w:sz w:val="26"/>
                <w:szCs w:val="26"/>
              </w:rPr>
              <w:t>m</w:t>
            </w:r>
            <w:r>
              <w:rPr>
                <w:b/>
                <w:position w:val="-2"/>
                <w:sz w:val="26"/>
                <w:szCs w:val="26"/>
              </w:rPr>
              <w:t>e</w:t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34D" w:rsidRDefault="000A134D"/>
        </w:tc>
      </w:tr>
      <w:tr w:rsidR="000A134D">
        <w:trPr>
          <w:trHeight w:hRule="exact" w:val="172"/>
        </w:trPr>
        <w:tc>
          <w:tcPr>
            <w:tcW w:w="10180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0A134D"/>
        </w:tc>
      </w:tr>
      <w:tr w:rsidR="000A134D">
        <w:trPr>
          <w:trHeight w:hRule="exact" w:val="1993"/>
        </w:trPr>
        <w:tc>
          <w:tcPr>
            <w:tcW w:w="1018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A92E25">
            <w:pPr>
              <w:spacing w:before="87"/>
              <w:ind w:left="105" w:right="4503"/>
              <w:jc w:val="both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07. 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z w:val="26"/>
                <w:szCs w:val="26"/>
              </w:rPr>
              <w:t>Details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of Fee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paid                                        </w:t>
            </w:r>
            <w:r>
              <w:rPr>
                <w:spacing w:val="1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Rs.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:</w:t>
            </w:r>
          </w:p>
          <w:p w:rsidR="000A134D" w:rsidRDefault="00A92E25">
            <w:pPr>
              <w:spacing w:before="22" w:line="258" w:lineRule="auto"/>
              <w:ind w:left="5147" w:right="3015" w:hanging="464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(D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D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/Receipt</w:t>
            </w:r>
            <w:r>
              <w:rPr>
                <w:spacing w:val="-1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should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be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enclosed)               </w:t>
            </w:r>
            <w:r>
              <w:rPr>
                <w:spacing w:val="1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D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/Receipt</w:t>
            </w:r>
            <w:r>
              <w:rPr>
                <w:spacing w:val="-1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No. : Date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:</w:t>
            </w:r>
          </w:p>
          <w:p w:rsidR="000A134D" w:rsidRDefault="00A92E25">
            <w:pPr>
              <w:spacing w:before="1"/>
              <w:ind w:left="105" w:right="209"/>
              <w:jc w:val="both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gi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pacing w:val="6"/>
                <w:sz w:val="24"/>
                <w:szCs w:val="24"/>
              </w:rPr>
              <w:t>t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ion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f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5"/>
                <w:sz w:val="24"/>
                <w:szCs w:val="24"/>
              </w:rPr>
              <w:t>ou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proofErr w:type="gramStart"/>
            <w:r>
              <w:rPr>
                <w:spacing w:val="-5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 xml:space="preserve">e 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tt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ugh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3"/>
                <w:sz w:val="24"/>
                <w:szCs w:val="24"/>
              </w:rPr>
              <w:t>e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8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wh</w:t>
            </w:r>
            <w:r>
              <w:rPr>
                <w:spacing w:val="-5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5"/>
                <w:sz w:val="24"/>
                <w:szCs w:val="24"/>
              </w:rPr>
              <w:t>ou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pu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8"/>
                <w:sz w:val="24"/>
                <w:szCs w:val="24"/>
              </w:rPr>
              <w:t>f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v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“</w:t>
            </w:r>
            <w:r>
              <w:rPr>
                <w:b/>
                <w:spacing w:val="-3"/>
                <w:sz w:val="24"/>
                <w:szCs w:val="24"/>
              </w:rPr>
              <w:t>F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3"/>
                <w:sz w:val="24"/>
                <w:szCs w:val="24"/>
              </w:rPr>
              <w:t>ff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4"/>
                <w:sz w:val="24"/>
                <w:szCs w:val="24"/>
              </w:rPr>
              <w:t>ce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,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5"/>
                <w:sz w:val="24"/>
                <w:szCs w:val="24"/>
              </w:rPr>
              <w:t>K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v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u</w:t>
            </w:r>
            <w:proofErr w:type="spellEnd"/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Un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v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2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y,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1"/>
                <w:sz w:val="24"/>
                <w:szCs w:val="24"/>
              </w:rPr>
              <w:t>Sh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4"/>
                <w:sz w:val="24"/>
                <w:szCs w:val="24"/>
              </w:rPr>
              <w:t>nk</w:t>
            </w:r>
            <w:r>
              <w:rPr>
                <w:b/>
                <w:spacing w:val="5"/>
                <w:sz w:val="24"/>
                <w:szCs w:val="24"/>
              </w:rPr>
              <w:t>a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ag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tt</w:t>
            </w:r>
            <w:r>
              <w:rPr>
                <w:b/>
                <w:sz w:val="24"/>
                <w:szCs w:val="24"/>
              </w:rPr>
              <w:t>a</w:t>
            </w:r>
            <w:proofErr w:type="spellEnd"/>
            <w:r>
              <w:rPr>
                <w:b/>
                <w:sz w:val="24"/>
                <w:szCs w:val="24"/>
              </w:rPr>
              <w:t>”</w:t>
            </w:r>
            <w:r>
              <w:rPr>
                <w:b/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wn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g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9"/>
                <w:sz w:val="24"/>
                <w:szCs w:val="24"/>
              </w:rPr>
              <w:t>t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/</w:t>
            </w:r>
            <w:r>
              <w:rPr>
                <w:spacing w:val="-2"/>
                <w:sz w:val="24"/>
                <w:szCs w:val="24"/>
              </w:rPr>
              <w:t xml:space="preserve"> 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nk </w:t>
            </w:r>
            <w:proofErr w:type="spellStart"/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ll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0A134D">
        <w:trPr>
          <w:trHeight w:hRule="exact" w:val="2838"/>
        </w:trPr>
        <w:tc>
          <w:tcPr>
            <w:tcW w:w="1018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A92E25">
            <w:pPr>
              <w:spacing w:line="280" w:lineRule="exact"/>
              <w:ind w:left="3374" w:right="3376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No</w:t>
            </w:r>
            <w:r>
              <w:rPr>
                <w:b/>
                <w:spacing w:val="-5"/>
                <w:sz w:val="26"/>
                <w:szCs w:val="26"/>
              </w:rPr>
              <w:t>n</w:t>
            </w:r>
            <w:r>
              <w:rPr>
                <w:b/>
                <w:sz w:val="26"/>
                <w:szCs w:val="26"/>
              </w:rPr>
              <w:t>-</w:t>
            </w:r>
            <w:r>
              <w:rPr>
                <w:b/>
                <w:spacing w:val="9"/>
                <w:sz w:val="26"/>
                <w:szCs w:val="26"/>
              </w:rPr>
              <w:t>E</w:t>
            </w:r>
            <w:r>
              <w:rPr>
                <w:b/>
                <w:spacing w:val="-5"/>
                <w:sz w:val="26"/>
                <w:szCs w:val="26"/>
              </w:rPr>
              <w:t>m</w:t>
            </w:r>
            <w:r>
              <w:rPr>
                <w:b/>
                <w:sz w:val="26"/>
                <w:szCs w:val="26"/>
              </w:rPr>
              <w:t>p</w:t>
            </w:r>
            <w:r>
              <w:rPr>
                <w:b/>
                <w:spacing w:val="4"/>
                <w:sz w:val="26"/>
                <w:szCs w:val="26"/>
              </w:rPr>
              <w:t>l</w:t>
            </w:r>
            <w:r>
              <w:rPr>
                <w:b/>
                <w:spacing w:val="-5"/>
                <w:sz w:val="26"/>
                <w:szCs w:val="26"/>
              </w:rPr>
              <w:t>o</w:t>
            </w:r>
            <w:r>
              <w:rPr>
                <w:b/>
                <w:spacing w:val="5"/>
                <w:sz w:val="26"/>
                <w:szCs w:val="26"/>
              </w:rPr>
              <w:t>y</w:t>
            </w:r>
            <w:r>
              <w:rPr>
                <w:b/>
                <w:spacing w:val="-5"/>
                <w:sz w:val="26"/>
                <w:szCs w:val="26"/>
              </w:rPr>
              <w:t>m</w:t>
            </w:r>
            <w:r>
              <w:rPr>
                <w:b/>
                <w:spacing w:val="5"/>
                <w:sz w:val="26"/>
                <w:szCs w:val="26"/>
              </w:rPr>
              <w:t>e</w:t>
            </w:r>
            <w:r>
              <w:rPr>
                <w:b/>
                <w:spacing w:val="-5"/>
                <w:sz w:val="26"/>
                <w:szCs w:val="26"/>
              </w:rPr>
              <w:t>n</w:t>
            </w:r>
            <w:r>
              <w:rPr>
                <w:b/>
                <w:sz w:val="26"/>
                <w:szCs w:val="26"/>
              </w:rPr>
              <w:t>t</w:t>
            </w:r>
            <w:r>
              <w:rPr>
                <w:b/>
                <w:spacing w:val="-18"/>
                <w:sz w:val="26"/>
                <w:szCs w:val="26"/>
              </w:rPr>
              <w:t xml:space="preserve"> </w:t>
            </w:r>
            <w:r>
              <w:rPr>
                <w:b/>
                <w:w w:val="99"/>
                <w:sz w:val="26"/>
                <w:szCs w:val="26"/>
              </w:rPr>
              <w:t>Declarat</w:t>
            </w:r>
            <w:r>
              <w:rPr>
                <w:b/>
                <w:spacing w:val="5"/>
                <w:w w:val="99"/>
                <w:sz w:val="26"/>
                <w:szCs w:val="26"/>
              </w:rPr>
              <w:t>i</w:t>
            </w:r>
            <w:r>
              <w:rPr>
                <w:b/>
                <w:w w:val="99"/>
                <w:sz w:val="26"/>
                <w:szCs w:val="26"/>
              </w:rPr>
              <w:t>on</w:t>
            </w:r>
          </w:p>
          <w:p w:rsidR="000A134D" w:rsidRDefault="00A92E25">
            <w:pPr>
              <w:spacing w:before="65"/>
              <w:ind w:left="105" w:right="64"/>
              <w:jc w:val="both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g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5"/>
                <w:sz w:val="24"/>
                <w:szCs w:val="24"/>
              </w:rPr>
              <w:t>p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f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3"/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9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g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3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f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D</w:t>
            </w:r>
            <w:proofErr w:type="spellEnd"/>
            <w:r>
              <w:rPr>
                <w:spacing w:val="16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P</w:t>
            </w:r>
            <w:r>
              <w:rPr>
                <w:spacing w:val="-3"/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mm</w:t>
            </w:r>
            <w:r>
              <w:rPr>
                <w:spacing w:val="-1"/>
                <w:sz w:val="24"/>
                <w:szCs w:val="24"/>
              </w:rPr>
              <w:t>e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by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, I</w:t>
            </w:r>
            <w:r>
              <w:rPr>
                <w:spacing w:val="4"/>
                <w:sz w:val="24"/>
                <w:szCs w:val="24"/>
              </w:rPr>
              <w:t xml:space="preserve"> a</w:t>
            </w:r>
            <w:r>
              <w:rPr>
                <w:sz w:val="24"/>
                <w:szCs w:val="24"/>
              </w:rPr>
              <w:t xml:space="preserve">m 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5"/>
                <w:sz w:val="24"/>
                <w:szCs w:val="24"/>
              </w:rPr>
              <w:t>p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9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ny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pacing w:val="9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4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/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pacing w:val="4"/>
                <w:sz w:val="24"/>
                <w:szCs w:val="24"/>
              </w:rPr>
              <w:t>G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g/</w:t>
            </w:r>
            <w:proofErr w:type="gramStart"/>
            <w:r>
              <w:rPr>
                <w:sz w:val="24"/>
                <w:szCs w:val="24"/>
              </w:rPr>
              <w:t>c</w:t>
            </w:r>
            <w:r>
              <w:rPr>
                <w:spacing w:val="4"/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6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e 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3"/>
                <w:sz w:val="24"/>
                <w:szCs w:val="24"/>
              </w:rPr>
              <w:t>r</w:t>
            </w:r>
            <w:proofErr w:type="gramEnd"/>
            <w:r>
              <w:rPr>
                <w:sz w:val="24"/>
                <w:szCs w:val="24"/>
              </w:rPr>
              <w:t>.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f my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5"/>
                <w:sz w:val="24"/>
                <w:szCs w:val="24"/>
              </w:rPr>
              <w:t>p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9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4"/>
                <w:sz w:val="24"/>
                <w:szCs w:val="24"/>
              </w:rPr>
              <w:t>w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-5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ll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bm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No</w:t>
            </w:r>
            <w:r>
              <w:rPr>
                <w:b/>
                <w:spacing w:val="1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bj</w:t>
            </w:r>
            <w:r>
              <w:rPr>
                <w:b/>
                <w:spacing w:val="-1"/>
                <w:sz w:val="24"/>
                <w:szCs w:val="24"/>
              </w:rPr>
              <w:t>ec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ion</w:t>
            </w:r>
            <w:r>
              <w:rPr>
                <w:b/>
                <w:spacing w:val="1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-3"/>
                <w:sz w:val="24"/>
                <w:szCs w:val="24"/>
              </w:rPr>
              <w:t>f</w:t>
            </w:r>
            <w:r>
              <w:rPr>
                <w:b/>
                <w:sz w:val="24"/>
                <w:szCs w:val="24"/>
              </w:rPr>
              <w:t>ica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16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m 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 xml:space="preserve">e   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5"/>
                <w:sz w:val="24"/>
                <w:szCs w:val="24"/>
              </w:rPr>
              <w:t>p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9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w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hin </w:t>
            </w:r>
            <w:r>
              <w:rPr>
                <w:b/>
                <w:spacing w:val="1"/>
                <w:sz w:val="24"/>
                <w:szCs w:val="24"/>
              </w:rPr>
              <w:t>th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nth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7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9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pp</w:t>
            </w:r>
            <w:r>
              <w:rPr>
                <w:spacing w:val="9"/>
                <w:sz w:val="24"/>
                <w:szCs w:val="24"/>
              </w:rPr>
              <w:t>o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.</w:t>
            </w:r>
          </w:p>
          <w:p w:rsidR="000A134D" w:rsidRDefault="00A92E25">
            <w:pPr>
              <w:spacing w:line="260" w:lineRule="exact"/>
              <w:ind w:left="105" w:right="3067"/>
              <w:jc w:val="both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by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b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by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.</w:t>
            </w:r>
          </w:p>
          <w:p w:rsidR="000A134D" w:rsidRDefault="000A134D">
            <w:pPr>
              <w:spacing w:before="7" w:line="260" w:lineRule="exact"/>
              <w:rPr>
                <w:sz w:val="26"/>
                <w:szCs w:val="26"/>
              </w:rPr>
            </w:pPr>
          </w:p>
          <w:p w:rsidR="000A134D" w:rsidRDefault="00A92E25">
            <w:pPr>
              <w:ind w:left="105" w:right="923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Date  </w:t>
            </w:r>
            <w:r>
              <w:rPr>
                <w:spacing w:val="3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:</w:t>
            </w:r>
          </w:p>
          <w:p w:rsidR="000A134D" w:rsidRDefault="00A92E25">
            <w:pPr>
              <w:spacing w:line="280" w:lineRule="exact"/>
              <w:ind w:left="105" w:right="48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Place </w:t>
            </w:r>
            <w:r>
              <w:rPr>
                <w:spacing w:val="2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:                                                                           </w:t>
            </w:r>
            <w:r>
              <w:rPr>
                <w:spacing w:val="3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</w:t>
            </w:r>
            <w:r>
              <w:rPr>
                <w:spacing w:val="-5"/>
                <w:sz w:val="26"/>
                <w:szCs w:val="26"/>
              </w:rPr>
              <w:t>S</w:t>
            </w:r>
            <w:r>
              <w:rPr>
                <w:spacing w:val="4"/>
                <w:sz w:val="26"/>
                <w:szCs w:val="26"/>
              </w:rPr>
              <w:t>i</w:t>
            </w:r>
            <w:r>
              <w:rPr>
                <w:spacing w:val="-5"/>
                <w:sz w:val="26"/>
                <w:szCs w:val="26"/>
              </w:rPr>
              <w:t>g</w:t>
            </w:r>
            <w:r>
              <w:rPr>
                <w:sz w:val="26"/>
                <w:szCs w:val="26"/>
              </w:rPr>
              <w:t>na</w:t>
            </w:r>
            <w:r>
              <w:rPr>
                <w:spacing w:val="5"/>
                <w:sz w:val="26"/>
                <w:szCs w:val="26"/>
              </w:rPr>
              <w:t>t</w:t>
            </w:r>
            <w:r>
              <w:rPr>
                <w:sz w:val="26"/>
                <w:szCs w:val="26"/>
              </w:rPr>
              <w:t>ure</w:t>
            </w:r>
            <w:r>
              <w:rPr>
                <w:spacing w:val="-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of the </w:t>
            </w:r>
            <w:r>
              <w:rPr>
                <w:spacing w:val="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Research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pacing w:val="-5"/>
                <w:sz w:val="26"/>
                <w:szCs w:val="26"/>
              </w:rPr>
              <w:t>S</w:t>
            </w:r>
            <w:r>
              <w:rPr>
                <w:sz w:val="26"/>
                <w:szCs w:val="26"/>
              </w:rPr>
              <w:t>cholar)</w:t>
            </w:r>
          </w:p>
        </w:tc>
      </w:tr>
    </w:tbl>
    <w:p w:rsidR="000A134D" w:rsidRDefault="000A134D">
      <w:pPr>
        <w:sectPr w:rsidR="000A134D">
          <w:pgSz w:w="11920" w:h="16840"/>
          <w:pgMar w:top="440" w:right="700" w:bottom="280" w:left="800" w:header="720" w:footer="720" w:gutter="0"/>
          <w:cols w:space="720"/>
        </w:sectPr>
      </w:pPr>
    </w:p>
    <w:p w:rsidR="000A134D" w:rsidRDefault="000A134D">
      <w:pPr>
        <w:spacing w:before="2" w:line="100" w:lineRule="exact"/>
        <w:rPr>
          <w:sz w:val="10"/>
          <w:szCs w:val="1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571"/>
        <w:gridCol w:w="5162"/>
        <w:gridCol w:w="1954"/>
        <w:gridCol w:w="2853"/>
      </w:tblGrid>
      <w:tr w:rsidR="000A134D">
        <w:trPr>
          <w:trHeight w:hRule="exact" w:val="5200"/>
        </w:trPr>
        <w:tc>
          <w:tcPr>
            <w:tcW w:w="10540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A134D" w:rsidRDefault="000A134D">
            <w:pPr>
              <w:spacing w:before="8" w:line="180" w:lineRule="exact"/>
              <w:rPr>
                <w:sz w:val="19"/>
                <w:szCs w:val="19"/>
              </w:rPr>
            </w:pPr>
          </w:p>
          <w:p w:rsidR="000A134D" w:rsidRDefault="00A92E25">
            <w:pPr>
              <w:ind w:left="3187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Certi</w:t>
            </w:r>
            <w:r>
              <w:rPr>
                <w:b/>
                <w:spacing w:val="-4"/>
                <w:sz w:val="26"/>
                <w:szCs w:val="26"/>
              </w:rPr>
              <w:t>f</w:t>
            </w:r>
            <w:r>
              <w:rPr>
                <w:b/>
                <w:sz w:val="26"/>
                <w:szCs w:val="26"/>
              </w:rPr>
              <w:t>icate</w:t>
            </w:r>
            <w:r>
              <w:rPr>
                <w:b/>
                <w:spacing w:val="-5"/>
                <w:sz w:val="26"/>
                <w:szCs w:val="26"/>
              </w:rPr>
              <w:t xml:space="preserve"> b</w:t>
            </w:r>
            <w:r>
              <w:rPr>
                <w:b/>
                <w:sz w:val="26"/>
                <w:szCs w:val="26"/>
              </w:rPr>
              <w:t>y</w:t>
            </w:r>
            <w:r>
              <w:rPr>
                <w:b/>
                <w:spacing w:val="4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t</w:t>
            </w:r>
            <w:r>
              <w:rPr>
                <w:b/>
                <w:spacing w:val="-5"/>
                <w:sz w:val="26"/>
                <w:szCs w:val="26"/>
              </w:rPr>
              <w:t>h</w:t>
            </w:r>
            <w:r>
              <w:rPr>
                <w:b/>
                <w:sz w:val="26"/>
                <w:szCs w:val="26"/>
              </w:rPr>
              <w:t>e</w:t>
            </w:r>
            <w:r>
              <w:rPr>
                <w:b/>
                <w:spacing w:val="6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Research</w:t>
            </w:r>
            <w:r>
              <w:rPr>
                <w:b/>
                <w:spacing w:val="-7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C</w:t>
            </w:r>
            <w:r>
              <w:rPr>
                <w:b/>
                <w:spacing w:val="-5"/>
                <w:sz w:val="26"/>
                <w:szCs w:val="26"/>
              </w:rPr>
              <w:t>o</w:t>
            </w:r>
            <w:r>
              <w:rPr>
                <w:b/>
                <w:sz w:val="26"/>
                <w:szCs w:val="26"/>
              </w:rPr>
              <w:t>-</w:t>
            </w:r>
            <w:r>
              <w:rPr>
                <w:b/>
                <w:spacing w:val="-5"/>
                <w:sz w:val="26"/>
                <w:szCs w:val="26"/>
              </w:rPr>
              <w:t>Gu</w:t>
            </w:r>
            <w:r>
              <w:rPr>
                <w:b/>
                <w:sz w:val="26"/>
                <w:szCs w:val="26"/>
              </w:rPr>
              <w:t>i</w:t>
            </w:r>
            <w:r>
              <w:rPr>
                <w:b/>
                <w:spacing w:val="-5"/>
                <w:sz w:val="26"/>
                <w:szCs w:val="26"/>
              </w:rPr>
              <w:t>d</w:t>
            </w:r>
            <w:r>
              <w:rPr>
                <w:b/>
                <w:sz w:val="26"/>
                <w:szCs w:val="26"/>
              </w:rPr>
              <w:t>e</w:t>
            </w:r>
          </w:p>
          <w:p w:rsidR="000A134D" w:rsidRDefault="000A134D">
            <w:pPr>
              <w:spacing w:before="1" w:line="100" w:lineRule="exact"/>
              <w:rPr>
                <w:sz w:val="10"/>
                <w:szCs w:val="10"/>
              </w:rPr>
            </w:pPr>
          </w:p>
          <w:p w:rsidR="000A134D" w:rsidRDefault="000A134D">
            <w:pPr>
              <w:spacing w:line="200" w:lineRule="exact"/>
            </w:pPr>
          </w:p>
          <w:p w:rsidR="000A134D" w:rsidRDefault="00A92E25">
            <w:pPr>
              <w:spacing w:line="280" w:lineRule="exact"/>
              <w:ind w:left="105" w:right="6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</w:t>
            </w:r>
            <w:r>
              <w:rPr>
                <w:spacing w:val="25"/>
                <w:sz w:val="26"/>
                <w:szCs w:val="26"/>
              </w:rPr>
              <w:t xml:space="preserve"> </w:t>
            </w:r>
            <w:r>
              <w:rPr>
                <w:spacing w:val="5"/>
                <w:sz w:val="26"/>
                <w:szCs w:val="26"/>
              </w:rPr>
              <w:t>a</w:t>
            </w:r>
            <w:r>
              <w:rPr>
                <w:sz w:val="26"/>
                <w:szCs w:val="26"/>
              </w:rPr>
              <w:t>m</w:t>
            </w:r>
            <w:r>
              <w:rPr>
                <w:spacing w:val="23"/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willi</w:t>
            </w:r>
            <w:r>
              <w:rPr>
                <w:spacing w:val="4"/>
                <w:sz w:val="26"/>
                <w:szCs w:val="26"/>
              </w:rPr>
              <w:t>n</w:t>
            </w:r>
            <w:r>
              <w:rPr>
                <w:sz w:val="26"/>
                <w:szCs w:val="26"/>
              </w:rPr>
              <w:t xml:space="preserve">g </w:t>
            </w:r>
            <w:r>
              <w:rPr>
                <w:spacing w:val="4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to</w:t>
            </w:r>
            <w:proofErr w:type="gramEnd"/>
            <w:r>
              <w:rPr>
                <w:spacing w:val="3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work</w:t>
            </w:r>
            <w:r>
              <w:rPr>
                <w:spacing w:val="2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as</w:t>
            </w:r>
            <w:r>
              <w:rPr>
                <w:spacing w:val="2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the</w:t>
            </w:r>
            <w:r>
              <w:rPr>
                <w:spacing w:val="2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</w:t>
            </w:r>
            <w:r>
              <w:rPr>
                <w:spacing w:val="2"/>
                <w:sz w:val="26"/>
                <w:szCs w:val="26"/>
              </w:rPr>
              <w:t>o</w:t>
            </w:r>
            <w:r>
              <w:rPr>
                <w:sz w:val="26"/>
                <w:szCs w:val="26"/>
              </w:rPr>
              <w:t>-</w:t>
            </w:r>
            <w:r>
              <w:rPr>
                <w:spacing w:val="-5"/>
                <w:sz w:val="26"/>
                <w:szCs w:val="26"/>
              </w:rPr>
              <w:t>g</w:t>
            </w:r>
            <w:r>
              <w:rPr>
                <w:sz w:val="26"/>
                <w:szCs w:val="26"/>
              </w:rPr>
              <w:t>uide</w:t>
            </w:r>
            <w:r>
              <w:rPr>
                <w:spacing w:val="2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for </w:t>
            </w:r>
            <w:r>
              <w:rPr>
                <w:spacing w:val="5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Sri/</w:t>
            </w:r>
            <w:proofErr w:type="spellStart"/>
            <w:r>
              <w:rPr>
                <w:sz w:val="26"/>
                <w:szCs w:val="26"/>
              </w:rPr>
              <w:t>S</w:t>
            </w:r>
            <w:r>
              <w:rPr>
                <w:spacing w:val="-5"/>
                <w:sz w:val="26"/>
                <w:szCs w:val="26"/>
              </w:rPr>
              <w:t>m</w:t>
            </w:r>
            <w:r>
              <w:rPr>
                <w:sz w:val="26"/>
                <w:szCs w:val="26"/>
              </w:rPr>
              <w:t>t</w:t>
            </w:r>
            <w:proofErr w:type="spellEnd"/>
            <w:r>
              <w:rPr>
                <w:spacing w:val="2"/>
                <w:sz w:val="26"/>
                <w:szCs w:val="26"/>
              </w:rPr>
              <w:t>.....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..</w:t>
            </w:r>
            <w:r>
              <w:rPr>
                <w:spacing w:val="2"/>
                <w:sz w:val="26"/>
                <w:szCs w:val="26"/>
              </w:rPr>
              <w:t>..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 for</w:t>
            </w:r>
            <w:r>
              <w:rPr>
                <w:spacing w:val="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his/her</w:t>
            </w:r>
            <w:r>
              <w:rPr>
                <w:spacing w:val="4"/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D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Pro</w:t>
            </w:r>
            <w:r>
              <w:rPr>
                <w:spacing w:val="-5"/>
                <w:sz w:val="26"/>
                <w:szCs w:val="26"/>
              </w:rPr>
              <w:t>g</w:t>
            </w:r>
            <w:r>
              <w:rPr>
                <w:sz w:val="26"/>
                <w:szCs w:val="26"/>
              </w:rPr>
              <w:t>r</w:t>
            </w:r>
            <w:r>
              <w:rPr>
                <w:spacing w:val="5"/>
                <w:sz w:val="26"/>
                <w:szCs w:val="26"/>
              </w:rPr>
              <w:t>a</w:t>
            </w:r>
            <w:r>
              <w:rPr>
                <w:sz w:val="26"/>
                <w:szCs w:val="26"/>
              </w:rPr>
              <w:t>m</w:t>
            </w:r>
            <w:r>
              <w:rPr>
                <w:spacing w:val="-5"/>
                <w:sz w:val="26"/>
                <w:szCs w:val="26"/>
              </w:rPr>
              <w:t>m</w:t>
            </w:r>
            <w:r>
              <w:rPr>
                <w:sz w:val="26"/>
                <w:szCs w:val="26"/>
              </w:rPr>
              <w:t>e</w:t>
            </w:r>
            <w:proofErr w:type="spellEnd"/>
            <w:r>
              <w:rPr>
                <w:sz w:val="26"/>
                <w:szCs w:val="26"/>
              </w:rPr>
              <w:t>. I</w:t>
            </w:r>
            <w:r>
              <w:rPr>
                <w:spacing w:val="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hereby</w:t>
            </w:r>
            <w:r>
              <w:rPr>
                <w:spacing w:val="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certify</w:t>
            </w:r>
            <w:r>
              <w:rPr>
                <w:spacing w:val="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that</w:t>
            </w:r>
            <w:r>
              <w:rPr>
                <w:spacing w:val="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the</w:t>
            </w:r>
            <w:r>
              <w:rPr>
                <w:spacing w:val="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research</w:t>
            </w:r>
            <w:r>
              <w:rPr>
                <w:spacing w:val="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topic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is</w:t>
            </w:r>
            <w:r>
              <w:rPr>
                <w:spacing w:val="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a</w:t>
            </w:r>
            <w:r>
              <w:rPr>
                <w:spacing w:val="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new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concept</w:t>
            </w:r>
            <w:r>
              <w:rPr>
                <w:spacing w:val="3"/>
                <w:sz w:val="26"/>
                <w:szCs w:val="26"/>
              </w:rPr>
              <w:t xml:space="preserve"> </w:t>
            </w:r>
            <w:r>
              <w:rPr>
                <w:spacing w:val="-5"/>
                <w:sz w:val="26"/>
                <w:szCs w:val="26"/>
              </w:rPr>
              <w:t>a</w:t>
            </w:r>
            <w:r>
              <w:rPr>
                <w:sz w:val="26"/>
                <w:szCs w:val="26"/>
              </w:rPr>
              <w:t>nd</w:t>
            </w:r>
            <w:r>
              <w:rPr>
                <w:spacing w:val="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its contents</w:t>
            </w:r>
            <w:r>
              <w:rPr>
                <w:spacing w:val="-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are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not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publi</w:t>
            </w:r>
            <w:r>
              <w:rPr>
                <w:spacing w:val="-1"/>
                <w:sz w:val="26"/>
                <w:szCs w:val="26"/>
              </w:rPr>
              <w:t>s</w:t>
            </w:r>
            <w:r>
              <w:rPr>
                <w:sz w:val="26"/>
                <w:szCs w:val="26"/>
              </w:rPr>
              <w:t>hed</w:t>
            </w:r>
            <w:r>
              <w:rPr>
                <w:spacing w:val="-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anywhere,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so fa</w:t>
            </w:r>
            <w:r>
              <w:rPr>
                <w:spacing w:val="-5"/>
                <w:sz w:val="26"/>
                <w:szCs w:val="26"/>
              </w:rPr>
              <w:t>r</w:t>
            </w:r>
            <w:r>
              <w:rPr>
                <w:sz w:val="26"/>
                <w:szCs w:val="26"/>
              </w:rPr>
              <w:t>.</w:t>
            </w:r>
          </w:p>
          <w:p w:rsidR="000A134D" w:rsidRDefault="000A134D">
            <w:pPr>
              <w:spacing w:before="1" w:line="160" w:lineRule="exact"/>
              <w:rPr>
                <w:sz w:val="16"/>
                <w:szCs w:val="16"/>
              </w:rPr>
            </w:pPr>
          </w:p>
          <w:p w:rsidR="000A134D" w:rsidRDefault="000A134D">
            <w:pPr>
              <w:spacing w:line="200" w:lineRule="exact"/>
            </w:pPr>
          </w:p>
          <w:p w:rsidR="000A134D" w:rsidRDefault="00A92E25">
            <w:pPr>
              <w:spacing w:line="477" w:lineRule="auto"/>
              <w:ind w:left="3380" w:right="238" w:hanging="3275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</w:t>
            </w:r>
            <w:r>
              <w:rPr>
                <w:b/>
                <w:spacing w:val="5"/>
                <w:sz w:val="26"/>
                <w:szCs w:val="26"/>
              </w:rPr>
              <w:t>a</w:t>
            </w:r>
            <w:r>
              <w:rPr>
                <w:b/>
                <w:spacing w:val="-10"/>
                <w:sz w:val="26"/>
                <w:szCs w:val="26"/>
              </w:rPr>
              <w:t>m</w:t>
            </w:r>
            <w:r>
              <w:rPr>
                <w:b/>
                <w:sz w:val="26"/>
                <w:szCs w:val="26"/>
              </w:rPr>
              <w:t>e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:                                                                              </w:t>
            </w:r>
            <w:r>
              <w:rPr>
                <w:b/>
                <w:spacing w:val="27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(Sig</w:t>
            </w:r>
            <w:r>
              <w:rPr>
                <w:b/>
                <w:spacing w:val="-5"/>
                <w:sz w:val="26"/>
                <w:szCs w:val="26"/>
              </w:rPr>
              <w:t>n</w:t>
            </w:r>
            <w:r>
              <w:rPr>
                <w:b/>
                <w:sz w:val="26"/>
                <w:szCs w:val="26"/>
              </w:rPr>
              <w:t>at</w:t>
            </w:r>
            <w:r>
              <w:rPr>
                <w:b/>
                <w:spacing w:val="-5"/>
                <w:sz w:val="26"/>
                <w:szCs w:val="26"/>
              </w:rPr>
              <w:t>u</w:t>
            </w:r>
            <w:r>
              <w:rPr>
                <w:b/>
                <w:sz w:val="26"/>
                <w:szCs w:val="26"/>
              </w:rPr>
              <w:t>re</w:t>
            </w:r>
            <w:r>
              <w:rPr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of</w:t>
            </w:r>
            <w:r>
              <w:rPr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b/>
                <w:spacing w:val="5"/>
                <w:sz w:val="26"/>
                <w:szCs w:val="26"/>
              </w:rPr>
              <w:t>t</w:t>
            </w:r>
            <w:r>
              <w:rPr>
                <w:b/>
                <w:spacing w:val="-5"/>
                <w:sz w:val="26"/>
                <w:szCs w:val="26"/>
              </w:rPr>
              <w:t>h</w:t>
            </w:r>
            <w:r>
              <w:rPr>
                <w:b/>
                <w:sz w:val="26"/>
                <w:szCs w:val="26"/>
              </w:rPr>
              <w:t>e</w:t>
            </w:r>
            <w:r>
              <w:rPr>
                <w:b/>
                <w:spacing w:val="1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Resear</w:t>
            </w:r>
            <w:r>
              <w:rPr>
                <w:b/>
                <w:spacing w:val="5"/>
                <w:sz w:val="26"/>
                <w:szCs w:val="26"/>
              </w:rPr>
              <w:t>c</w:t>
            </w:r>
            <w:r>
              <w:rPr>
                <w:b/>
                <w:sz w:val="26"/>
                <w:szCs w:val="26"/>
              </w:rPr>
              <w:t>h</w:t>
            </w:r>
            <w:r>
              <w:rPr>
                <w:b/>
                <w:spacing w:val="-12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C</w:t>
            </w:r>
            <w:r>
              <w:rPr>
                <w:b/>
                <w:spacing w:val="-4"/>
                <w:sz w:val="26"/>
                <w:szCs w:val="26"/>
              </w:rPr>
              <w:t>o</w:t>
            </w:r>
            <w:r>
              <w:rPr>
                <w:b/>
                <w:spacing w:val="5"/>
                <w:sz w:val="26"/>
                <w:szCs w:val="26"/>
              </w:rPr>
              <w:t>-</w:t>
            </w:r>
            <w:r>
              <w:rPr>
                <w:b/>
                <w:sz w:val="26"/>
                <w:szCs w:val="26"/>
              </w:rPr>
              <w:t>Gu</w:t>
            </w:r>
            <w:r>
              <w:rPr>
                <w:b/>
                <w:spacing w:val="4"/>
                <w:sz w:val="26"/>
                <w:szCs w:val="26"/>
              </w:rPr>
              <w:t>i</w:t>
            </w:r>
            <w:r>
              <w:rPr>
                <w:b/>
                <w:sz w:val="26"/>
                <w:szCs w:val="26"/>
              </w:rPr>
              <w:t>de) Certi</w:t>
            </w:r>
            <w:r>
              <w:rPr>
                <w:b/>
                <w:spacing w:val="-4"/>
                <w:sz w:val="26"/>
                <w:szCs w:val="26"/>
              </w:rPr>
              <w:t>f</w:t>
            </w:r>
            <w:r>
              <w:rPr>
                <w:b/>
                <w:sz w:val="26"/>
                <w:szCs w:val="26"/>
              </w:rPr>
              <w:t>ic</w:t>
            </w:r>
            <w:r>
              <w:rPr>
                <w:b/>
                <w:spacing w:val="5"/>
                <w:sz w:val="26"/>
                <w:szCs w:val="26"/>
              </w:rPr>
              <w:t>a</w:t>
            </w:r>
            <w:r>
              <w:rPr>
                <w:b/>
                <w:sz w:val="26"/>
                <w:szCs w:val="26"/>
              </w:rPr>
              <w:t>te</w:t>
            </w:r>
            <w:r>
              <w:rPr>
                <w:b/>
                <w:spacing w:val="-10"/>
                <w:sz w:val="26"/>
                <w:szCs w:val="26"/>
              </w:rPr>
              <w:t xml:space="preserve"> </w:t>
            </w:r>
            <w:r>
              <w:rPr>
                <w:b/>
                <w:spacing w:val="-5"/>
                <w:sz w:val="26"/>
                <w:szCs w:val="26"/>
              </w:rPr>
              <w:t>b</w:t>
            </w:r>
            <w:r>
              <w:rPr>
                <w:b/>
                <w:sz w:val="26"/>
                <w:szCs w:val="26"/>
              </w:rPr>
              <w:t>y</w:t>
            </w:r>
            <w:r>
              <w:rPr>
                <w:b/>
                <w:spacing w:val="-1"/>
                <w:sz w:val="26"/>
                <w:szCs w:val="26"/>
              </w:rPr>
              <w:t xml:space="preserve"> </w:t>
            </w:r>
            <w:r>
              <w:rPr>
                <w:b/>
                <w:spacing w:val="5"/>
                <w:sz w:val="26"/>
                <w:szCs w:val="26"/>
              </w:rPr>
              <w:t>t</w:t>
            </w:r>
            <w:r>
              <w:rPr>
                <w:b/>
                <w:spacing w:val="-5"/>
                <w:sz w:val="26"/>
                <w:szCs w:val="26"/>
              </w:rPr>
              <w:t>h</w:t>
            </w:r>
            <w:r>
              <w:rPr>
                <w:b/>
                <w:sz w:val="26"/>
                <w:szCs w:val="26"/>
              </w:rPr>
              <w:t>e</w:t>
            </w:r>
            <w:r>
              <w:rPr>
                <w:b/>
                <w:spacing w:val="1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Resear</w:t>
            </w:r>
            <w:r>
              <w:rPr>
                <w:b/>
                <w:spacing w:val="5"/>
                <w:sz w:val="26"/>
                <w:szCs w:val="26"/>
              </w:rPr>
              <w:t>c</w:t>
            </w:r>
            <w:r>
              <w:rPr>
                <w:b/>
                <w:sz w:val="26"/>
                <w:szCs w:val="26"/>
              </w:rPr>
              <w:t>h</w:t>
            </w:r>
            <w:r>
              <w:rPr>
                <w:b/>
                <w:spacing w:val="-7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G</w:t>
            </w:r>
            <w:r>
              <w:rPr>
                <w:b/>
                <w:spacing w:val="-5"/>
                <w:sz w:val="26"/>
                <w:szCs w:val="26"/>
              </w:rPr>
              <w:t>u</w:t>
            </w:r>
            <w:r>
              <w:rPr>
                <w:b/>
                <w:spacing w:val="4"/>
                <w:sz w:val="26"/>
                <w:szCs w:val="26"/>
              </w:rPr>
              <w:t>i</w:t>
            </w:r>
            <w:r>
              <w:rPr>
                <w:b/>
                <w:spacing w:val="-5"/>
                <w:sz w:val="26"/>
                <w:szCs w:val="26"/>
              </w:rPr>
              <w:t>d</w:t>
            </w:r>
            <w:r>
              <w:rPr>
                <w:b/>
                <w:sz w:val="26"/>
                <w:szCs w:val="26"/>
              </w:rPr>
              <w:t>e</w:t>
            </w:r>
          </w:p>
          <w:p w:rsidR="000A134D" w:rsidRDefault="00A92E25">
            <w:pPr>
              <w:spacing w:before="11"/>
              <w:ind w:left="105" w:right="6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</w:t>
            </w:r>
            <w:r>
              <w:rPr>
                <w:spacing w:val="2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am</w:t>
            </w:r>
            <w:r>
              <w:rPr>
                <w:spacing w:val="2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a</w:t>
            </w:r>
            <w:r>
              <w:rPr>
                <w:spacing w:val="2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reco</w:t>
            </w:r>
            <w:r>
              <w:rPr>
                <w:spacing w:val="-4"/>
                <w:sz w:val="26"/>
                <w:szCs w:val="26"/>
              </w:rPr>
              <w:t>g</w:t>
            </w:r>
            <w:r>
              <w:rPr>
                <w:sz w:val="26"/>
                <w:szCs w:val="26"/>
              </w:rPr>
              <w:t>nized</w:t>
            </w:r>
            <w:r>
              <w:rPr>
                <w:spacing w:val="18"/>
                <w:sz w:val="26"/>
                <w:szCs w:val="26"/>
              </w:rPr>
              <w:t xml:space="preserve"> </w:t>
            </w:r>
            <w:r>
              <w:rPr>
                <w:spacing w:val="-5"/>
                <w:sz w:val="26"/>
                <w:szCs w:val="26"/>
              </w:rPr>
              <w:t>g</w:t>
            </w:r>
            <w:r>
              <w:rPr>
                <w:sz w:val="26"/>
                <w:szCs w:val="26"/>
              </w:rPr>
              <w:t>u</w:t>
            </w:r>
            <w:r>
              <w:rPr>
                <w:spacing w:val="4"/>
                <w:sz w:val="26"/>
                <w:szCs w:val="26"/>
              </w:rPr>
              <w:t>i</w:t>
            </w:r>
            <w:r>
              <w:rPr>
                <w:sz w:val="26"/>
                <w:szCs w:val="26"/>
              </w:rPr>
              <w:t>de</w:t>
            </w:r>
            <w:r>
              <w:rPr>
                <w:spacing w:val="2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for</w:t>
            </w:r>
            <w:r>
              <w:rPr>
                <w:spacing w:val="26"/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D</w:t>
            </w:r>
            <w:proofErr w:type="spellEnd"/>
            <w:r>
              <w:rPr>
                <w:spacing w:val="19"/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pro</w:t>
            </w:r>
            <w:r>
              <w:rPr>
                <w:spacing w:val="-5"/>
                <w:sz w:val="26"/>
                <w:szCs w:val="26"/>
              </w:rPr>
              <w:t>g</w:t>
            </w:r>
            <w:r>
              <w:rPr>
                <w:sz w:val="26"/>
                <w:szCs w:val="26"/>
              </w:rPr>
              <w:t>ram</w:t>
            </w:r>
            <w:r>
              <w:rPr>
                <w:spacing w:val="-5"/>
                <w:sz w:val="26"/>
                <w:szCs w:val="26"/>
              </w:rPr>
              <w:t>m</w:t>
            </w:r>
            <w:r>
              <w:rPr>
                <w:sz w:val="26"/>
                <w:szCs w:val="26"/>
              </w:rPr>
              <w:t>e</w:t>
            </w:r>
            <w:proofErr w:type="spellEnd"/>
            <w:r>
              <w:rPr>
                <w:spacing w:val="1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in</w:t>
            </w:r>
            <w:r>
              <w:rPr>
                <w:spacing w:val="2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the</w:t>
            </w:r>
            <w:r>
              <w:rPr>
                <w:spacing w:val="2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field</w:t>
            </w:r>
            <w:r>
              <w:rPr>
                <w:spacing w:val="2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of</w:t>
            </w:r>
            <w:r>
              <w:rPr>
                <w:spacing w:val="22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 as</w:t>
            </w:r>
            <w:r>
              <w:rPr>
                <w:spacing w:val="2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per </w:t>
            </w:r>
            <w:proofErr w:type="spellStart"/>
            <w:r>
              <w:rPr>
                <w:sz w:val="26"/>
                <w:szCs w:val="26"/>
              </w:rPr>
              <w:t>Ku</w:t>
            </w:r>
            <w:r>
              <w:rPr>
                <w:spacing w:val="-5"/>
                <w:sz w:val="26"/>
                <w:szCs w:val="26"/>
              </w:rPr>
              <w:t>v</w:t>
            </w:r>
            <w:r>
              <w:rPr>
                <w:spacing w:val="5"/>
                <w:sz w:val="26"/>
                <w:szCs w:val="26"/>
              </w:rPr>
              <w:t>e</w:t>
            </w:r>
            <w:r>
              <w:rPr>
                <w:sz w:val="26"/>
                <w:szCs w:val="26"/>
              </w:rPr>
              <w:t>mpu</w:t>
            </w:r>
            <w:proofErr w:type="spellEnd"/>
            <w:r>
              <w:rPr>
                <w:spacing w:val="1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Un</w:t>
            </w:r>
            <w:r>
              <w:rPr>
                <w:spacing w:val="5"/>
                <w:sz w:val="26"/>
                <w:szCs w:val="26"/>
              </w:rPr>
              <w:t>i</w:t>
            </w:r>
            <w:r>
              <w:rPr>
                <w:spacing w:val="-5"/>
                <w:sz w:val="26"/>
                <w:szCs w:val="26"/>
              </w:rPr>
              <w:t>v</w:t>
            </w:r>
            <w:r>
              <w:rPr>
                <w:sz w:val="26"/>
                <w:szCs w:val="26"/>
              </w:rPr>
              <w:t>ersity’s</w:t>
            </w:r>
            <w:r>
              <w:rPr>
                <w:spacing w:val="1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Order</w:t>
            </w:r>
            <w:r>
              <w:rPr>
                <w:spacing w:val="1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No.</w:t>
            </w:r>
            <w:r>
              <w:rPr>
                <w:spacing w:val="23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..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6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. </w:t>
            </w:r>
            <w:proofErr w:type="gramStart"/>
            <w:r>
              <w:rPr>
                <w:sz w:val="26"/>
                <w:szCs w:val="26"/>
              </w:rPr>
              <w:t>dated</w:t>
            </w:r>
            <w:r>
              <w:rPr>
                <w:spacing w:val="15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</w:t>
            </w:r>
            <w:proofErr w:type="gramEnd"/>
            <w:r>
              <w:rPr>
                <w:spacing w:val="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I</w:t>
            </w:r>
            <w:r>
              <w:rPr>
                <w:spacing w:val="1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undertake the</w:t>
            </w:r>
            <w:r>
              <w:rPr>
                <w:spacing w:val="1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responsibility</w:t>
            </w:r>
            <w:r>
              <w:rPr>
                <w:spacing w:val="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of</w:t>
            </w:r>
            <w:r>
              <w:rPr>
                <w:spacing w:val="19"/>
                <w:sz w:val="26"/>
                <w:szCs w:val="26"/>
              </w:rPr>
              <w:t xml:space="preserve"> </w:t>
            </w:r>
            <w:r>
              <w:rPr>
                <w:spacing w:val="-5"/>
                <w:sz w:val="26"/>
                <w:szCs w:val="26"/>
              </w:rPr>
              <w:t>g</w:t>
            </w:r>
            <w:r>
              <w:rPr>
                <w:sz w:val="26"/>
                <w:szCs w:val="26"/>
              </w:rPr>
              <w:t>uidi</w:t>
            </w:r>
            <w:r>
              <w:rPr>
                <w:spacing w:val="4"/>
                <w:sz w:val="26"/>
                <w:szCs w:val="26"/>
              </w:rPr>
              <w:t>n</w:t>
            </w:r>
            <w:r>
              <w:rPr>
                <w:sz w:val="26"/>
                <w:szCs w:val="26"/>
              </w:rPr>
              <w:t>g</w:t>
            </w:r>
            <w:r>
              <w:rPr>
                <w:spacing w:val="8"/>
                <w:sz w:val="26"/>
                <w:szCs w:val="26"/>
              </w:rPr>
              <w:t xml:space="preserve"> </w:t>
            </w:r>
            <w:r>
              <w:rPr>
                <w:spacing w:val="-5"/>
                <w:sz w:val="26"/>
                <w:szCs w:val="26"/>
              </w:rPr>
              <w:t>S</w:t>
            </w:r>
            <w:r>
              <w:rPr>
                <w:sz w:val="26"/>
                <w:szCs w:val="26"/>
              </w:rPr>
              <w:t>ri</w:t>
            </w:r>
            <w:r>
              <w:rPr>
                <w:spacing w:val="4"/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Smt.</w:t>
            </w:r>
            <w:r>
              <w:rPr>
                <w:spacing w:val="14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..</w:t>
            </w:r>
            <w:r>
              <w:rPr>
                <w:sz w:val="26"/>
                <w:szCs w:val="26"/>
              </w:rPr>
              <w:t>.</w:t>
            </w:r>
            <w:r>
              <w:rPr>
                <w:spacing w:val="-1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for</w:t>
            </w:r>
            <w:r>
              <w:rPr>
                <w:spacing w:val="1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the</w:t>
            </w:r>
            <w:r>
              <w:rPr>
                <w:spacing w:val="18"/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D</w:t>
            </w:r>
            <w:proofErr w:type="spellEnd"/>
            <w:r>
              <w:rPr>
                <w:spacing w:val="11"/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Pro</w:t>
            </w:r>
            <w:r>
              <w:rPr>
                <w:spacing w:val="-5"/>
                <w:sz w:val="26"/>
                <w:szCs w:val="26"/>
              </w:rPr>
              <w:t>g</w:t>
            </w:r>
            <w:r>
              <w:rPr>
                <w:sz w:val="26"/>
                <w:szCs w:val="26"/>
              </w:rPr>
              <w:t>r</w:t>
            </w:r>
            <w:r>
              <w:rPr>
                <w:spacing w:val="5"/>
                <w:sz w:val="26"/>
                <w:szCs w:val="26"/>
              </w:rPr>
              <w:t>a</w:t>
            </w:r>
            <w:r>
              <w:rPr>
                <w:sz w:val="26"/>
                <w:szCs w:val="26"/>
              </w:rPr>
              <w:t>m</w:t>
            </w:r>
            <w:r>
              <w:rPr>
                <w:spacing w:val="-5"/>
                <w:sz w:val="26"/>
                <w:szCs w:val="26"/>
              </w:rPr>
              <w:t>m</w:t>
            </w:r>
            <w:r>
              <w:rPr>
                <w:sz w:val="26"/>
                <w:szCs w:val="26"/>
              </w:rPr>
              <w:t>e</w:t>
            </w:r>
            <w:proofErr w:type="spellEnd"/>
            <w:r>
              <w:rPr>
                <w:spacing w:val="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in the</w:t>
            </w:r>
            <w:r>
              <w:rPr>
                <w:spacing w:val="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proposed field</w:t>
            </w:r>
            <w:r>
              <w:rPr>
                <w:spacing w:val="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of</w:t>
            </w:r>
            <w:r>
              <w:rPr>
                <w:spacing w:val="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research.</w:t>
            </w:r>
            <w:r>
              <w:rPr>
                <w:spacing w:val="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I</w:t>
            </w:r>
            <w:r>
              <w:rPr>
                <w:spacing w:val="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find</w:t>
            </w:r>
            <w:r>
              <w:rPr>
                <w:spacing w:val="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th</w:t>
            </w:r>
            <w:r>
              <w:rPr>
                <w:spacing w:val="5"/>
                <w:sz w:val="26"/>
                <w:szCs w:val="26"/>
              </w:rPr>
              <w:t>a</w:t>
            </w:r>
            <w:r>
              <w:rPr>
                <w:sz w:val="26"/>
                <w:szCs w:val="26"/>
              </w:rPr>
              <w:t>t</w:t>
            </w:r>
            <w:r>
              <w:rPr>
                <w:spacing w:val="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the</w:t>
            </w:r>
            <w:r>
              <w:rPr>
                <w:spacing w:val="1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research</w:t>
            </w:r>
            <w:r>
              <w:rPr>
                <w:spacing w:val="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topic</w:t>
            </w:r>
            <w:r>
              <w:rPr>
                <w:spacing w:val="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proposed by</w:t>
            </w:r>
            <w:r>
              <w:rPr>
                <w:spacing w:val="7"/>
                <w:sz w:val="26"/>
                <w:szCs w:val="26"/>
              </w:rPr>
              <w:t xml:space="preserve"> </w:t>
            </w:r>
            <w:r>
              <w:rPr>
                <w:spacing w:val="11"/>
                <w:sz w:val="26"/>
                <w:szCs w:val="26"/>
              </w:rPr>
              <w:t>t</w:t>
            </w:r>
            <w:r>
              <w:rPr>
                <w:sz w:val="26"/>
                <w:szCs w:val="26"/>
              </w:rPr>
              <w:t>he</w:t>
            </w:r>
            <w:r>
              <w:rPr>
                <w:spacing w:val="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ab</w:t>
            </w:r>
            <w:r>
              <w:rPr>
                <w:spacing w:val="5"/>
                <w:sz w:val="26"/>
                <w:szCs w:val="26"/>
              </w:rPr>
              <w:t>o</w:t>
            </w:r>
            <w:r>
              <w:rPr>
                <w:spacing w:val="-5"/>
                <w:sz w:val="26"/>
                <w:szCs w:val="26"/>
              </w:rPr>
              <w:t>v</w:t>
            </w:r>
            <w:r>
              <w:rPr>
                <w:sz w:val="26"/>
                <w:szCs w:val="26"/>
              </w:rPr>
              <w:t>e</w:t>
            </w:r>
            <w:r>
              <w:rPr>
                <w:spacing w:val="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candida</w:t>
            </w:r>
            <w:r>
              <w:rPr>
                <w:spacing w:val="5"/>
                <w:sz w:val="26"/>
                <w:szCs w:val="26"/>
              </w:rPr>
              <w:t>t</w:t>
            </w:r>
            <w:r>
              <w:rPr>
                <w:sz w:val="26"/>
                <w:szCs w:val="26"/>
              </w:rPr>
              <w:t>e is</w:t>
            </w:r>
            <w:r>
              <w:rPr>
                <w:spacing w:val="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a new</w:t>
            </w:r>
            <w:r>
              <w:rPr>
                <w:spacing w:val="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concept</w:t>
            </w:r>
            <w:r>
              <w:rPr>
                <w:spacing w:val="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and</w:t>
            </w:r>
            <w:r>
              <w:rPr>
                <w:spacing w:val="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the</w:t>
            </w:r>
            <w:r>
              <w:rPr>
                <w:spacing w:val="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contents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are</w:t>
            </w:r>
            <w:r>
              <w:rPr>
                <w:spacing w:val="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not</w:t>
            </w:r>
            <w:r>
              <w:rPr>
                <w:spacing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publised</w:t>
            </w:r>
            <w:proofErr w:type="spellEnd"/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anywhere.</w:t>
            </w:r>
            <w:r>
              <w:rPr>
                <w:spacing w:val="2"/>
                <w:sz w:val="26"/>
                <w:szCs w:val="26"/>
              </w:rPr>
              <w:t xml:space="preserve"> </w:t>
            </w:r>
            <w:r>
              <w:rPr>
                <w:spacing w:val="-5"/>
                <w:sz w:val="26"/>
                <w:szCs w:val="26"/>
              </w:rPr>
              <w:t>L</w:t>
            </w:r>
            <w:r>
              <w:rPr>
                <w:sz w:val="26"/>
                <w:szCs w:val="26"/>
              </w:rPr>
              <w:t>atest</w:t>
            </w:r>
            <w:r>
              <w:rPr>
                <w:spacing w:val="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particulars of</w:t>
            </w:r>
            <w:r>
              <w:rPr>
                <w:spacing w:val="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candidates w</w:t>
            </w:r>
            <w:r>
              <w:rPr>
                <w:spacing w:val="-5"/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o</w:t>
            </w:r>
            <w:r>
              <w:rPr>
                <w:spacing w:val="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are wor</w:t>
            </w:r>
            <w:r>
              <w:rPr>
                <w:spacing w:val="-5"/>
                <w:sz w:val="26"/>
                <w:szCs w:val="26"/>
              </w:rPr>
              <w:t>k</w:t>
            </w:r>
            <w:r>
              <w:rPr>
                <w:sz w:val="26"/>
                <w:szCs w:val="26"/>
              </w:rPr>
              <w:t>i</w:t>
            </w:r>
            <w:r>
              <w:rPr>
                <w:spacing w:val="4"/>
                <w:sz w:val="26"/>
                <w:szCs w:val="26"/>
              </w:rPr>
              <w:t>n</w:t>
            </w:r>
            <w:r>
              <w:rPr>
                <w:sz w:val="26"/>
                <w:szCs w:val="26"/>
              </w:rPr>
              <w:t>g</w:t>
            </w:r>
            <w:r>
              <w:rPr>
                <w:spacing w:val="-1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for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D</w:t>
            </w:r>
            <w:proofErr w:type="spellEnd"/>
            <w:r>
              <w:rPr>
                <w:spacing w:val="-3"/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Pro</w:t>
            </w:r>
            <w:r>
              <w:rPr>
                <w:spacing w:val="-5"/>
                <w:sz w:val="26"/>
                <w:szCs w:val="26"/>
              </w:rPr>
              <w:t>g</w:t>
            </w:r>
            <w:r>
              <w:rPr>
                <w:spacing w:val="5"/>
                <w:sz w:val="26"/>
                <w:szCs w:val="26"/>
              </w:rPr>
              <w:t>ra</w:t>
            </w:r>
            <w:r>
              <w:rPr>
                <w:sz w:val="26"/>
                <w:szCs w:val="26"/>
              </w:rPr>
              <w:t>m</w:t>
            </w:r>
            <w:r>
              <w:rPr>
                <w:spacing w:val="-5"/>
                <w:sz w:val="26"/>
                <w:szCs w:val="26"/>
              </w:rPr>
              <w:t>m</w:t>
            </w:r>
            <w:r>
              <w:rPr>
                <w:sz w:val="26"/>
                <w:szCs w:val="26"/>
              </w:rPr>
              <w:t>e</w:t>
            </w:r>
            <w:proofErr w:type="spellEnd"/>
            <w:r>
              <w:rPr>
                <w:spacing w:val="-1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under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pacing w:val="-5"/>
                <w:sz w:val="26"/>
                <w:szCs w:val="26"/>
              </w:rPr>
              <w:t>m</w:t>
            </w:r>
            <w:r>
              <w:rPr>
                <w:sz w:val="26"/>
                <w:szCs w:val="26"/>
              </w:rPr>
              <w:t>y</w:t>
            </w:r>
            <w:r>
              <w:rPr>
                <w:spacing w:val="4"/>
                <w:sz w:val="26"/>
                <w:szCs w:val="26"/>
              </w:rPr>
              <w:t xml:space="preserve"> </w:t>
            </w:r>
            <w:r>
              <w:rPr>
                <w:spacing w:val="-5"/>
                <w:sz w:val="26"/>
                <w:szCs w:val="26"/>
              </w:rPr>
              <w:t>g</w:t>
            </w:r>
            <w:r>
              <w:rPr>
                <w:sz w:val="26"/>
                <w:szCs w:val="26"/>
              </w:rPr>
              <w:t>uid</w:t>
            </w:r>
            <w:r>
              <w:rPr>
                <w:spacing w:val="5"/>
                <w:sz w:val="26"/>
                <w:szCs w:val="26"/>
              </w:rPr>
              <w:t>a</w:t>
            </w:r>
            <w:r>
              <w:rPr>
                <w:sz w:val="26"/>
                <w:szCs w:val="26"/>
              </w:rPr>
              <w:t>nce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are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pacing w:val="-5"/>
                <w:sz w:val="26"/>
                <w:szCs w:val="26"/>
              </w:rPr>
              <w:t>g</w:t>
            </w:r>
            <w:r>
              <w:rPr>
                <w:spacing w:val="4"/>
                <w:sz w:val="26"/>
                <w:szCs w:val="26"/>
              </w:rPr>
              <w:t>i</w:t>
            </w:r>
            <w:r>
              <w:rPr>
                <w:spacing w:val="-5"/>
                <w:sz w:val="26"/>
                <w:szCs w:val="26"/>
              </w:rPr>
              <w:t>v</w:t>
            </w:r>
            <w:r>
              <w:rPr>
                <w:sz w:val="26"/>
                <w:szCs w:val="26"/>
              </w:rPr>
              <w:t>en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below.</w:t>
            </w:r>
          </w:p>
        </w:tc>
      </w:tr>
      <w:tr w:rsidR="000A134D">
        <w:trPr>
          <w:trHeight w:hRule="exact" w:val="562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A92E25">
            <w:pPr>
              <w:spacing w:line="260" w:lineRule="exact"/>
              <w:ind w:left="153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S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.</w:t>
            </w:r>
          </w:p>
          <w:p w:rsidR="000A134D" w:rsidRDefault="00A92E25">
            <w:pPr>
              <w:spacing w:before="2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A92E25">
            <w:pPr>
              <w:spacing w:line="260" w:lineRule="exact"/>
              <w:ind w:left="14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>
              <w:rPr>
                <w:spacing w:val="3"/>
                <w:sz w:val="24"/>
                <w:szCs w:val="24"/>
              </w:rPr>
              <w:t>a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9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</w:t>
            </w:r>
          </w:p>
        </w:tc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A92E25">
            <w:pPr>
              <w:spacing w:line="260" w:lineRule="exact"/>
              <w:ind w:left="29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/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/</w:t>
            </w:r>
            <w:r>
              <w:rPr>
                <w:spacing w:val="-5"/>
                <w:sz w:val="24"/>
                <w:szCs w:val="24"/>
              </w:rPr>
              <w:t>O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2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A92E25">
            <w:pPr>
              <w:spacing w:line="260" w:lineRule="exact"/>
              <w:ind w:left="561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D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g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6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n</w:t>
            </w:r>
          </w:p>
          <w:p w:rsidR="000A134D" w:rsidRDefault="00A92E25">
            <w:pPr>
              <w:spacing w:before="2"/>
              <w:ind w:left="5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u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-5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 xml:space="preserve"> 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</w:t>
            </w:r>
          </w:p>
        </w:tc>
      </w:tr>
      <w:tr w:rsidR="000A134D">
        <w:trPr>
          <w:trHeight w:hRule="exact" w:val="403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A92E25">
            <w:pPr>
              <w:spacing w:line="240" w:lineRule="exact"/>
              <w:ind w:left="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0A134D"/>
        </w:tc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0A134D"/>
        </w:tc>
        <w:tc>
          <w:tcPr>
            <w:tcW w:w="2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0A134D"/>
        </w:tc>
      </w:tr>
      <w:tr w:rsidR="000A134D">
        <w:trPr>
          <w:trHeight w:hRule="exact" w:val="422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A92E25">
            <w:pPr>
              <w:spacing w:line="240" w:lineRule="exact"/>
              <w:ind w:left="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0A134D"/>
        </w:tc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0A134D"/>
        </w:tc>
        <w:tc>
          <w:tcPr>
            <w:tcW w:w="2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0A134D"/>
        </w:tc>
      </w:tr>
      <w:tr w:rsidR="000A134D">
        <w:trPr>
          <w:trHeight w:hRule="exact" w:val="428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A92E25">
            <w:pPr>
              <w:spacing w:line="240" w:lineRule="exact"/>
              <w:ind w:left="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0A134D"/>
        </w:tc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0A134D"/>
        </w:tc>
        <w:tc>
          <w:tcPr>
            <w:tcW w:w="2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0A134D"/>
        </w:tc>
      </w:tr>
      <w:tr w:rsidR="000A134D">
        <w:trPr>
          <w:trHeight w:hRule="exact" w:val="422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A92E25">
            <w:pPr>
              <w:spacing w:line="240" w:lineRule="exact"/>
              <w:ind w:left="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0A134D"/>
        </w:tc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0A134D"/>
        </w:tc>
        <w:tc>
          <w:tcPr>
            <w:tcW w:w="2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0A134D"/>
        </w:tc>
      </w:tr>
      <w:tr w:rsidR="000A134D">
        <w:trPr>
          <w:trHeight w:hRule="exact" w:val="427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A92E25">
            <w:pPr>
              <w:spacing w:line="240" w:lineRule="exact"/>
              <w:ind w:left="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0A134D"/>
        </w:tc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0A134D"/>
        </w:tc>
        <w:tc>
          <w:tcPr>
            <w:tcW w:w="2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0A134D"/>
        </w:tc>
      </w:tr>
      <w:tr w:rsidR="000A134D">
        <w:trPr>
          <w:trHeight w:hRule="exact" w:val="422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A92E25">
            <w:pPr>
              <w:spacing w:line="240" w:lineRule="exact"/>
              <w:ind w:left="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5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0A134D"/>
        </w:tc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0A134D"/>
        </w:tc>
        <w:tc>
          <w:tcPr>
            <w:tcW w:w="2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0A134D"/>
        </w:tc>
      </w:tr>
      <w:tr w:rsidR="000A134D">
        <w:trPr>
          <w:trHeight w:hRule="exact" w:val="428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A92E25">
            <w:pPr>
              <w:spacing w:line="240" w:lineRule="exact"/>
              <w:ind w:left="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0A134D"/>
        </w:tc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0A134D"/>
        </w:tc>
        <w:tc>
          <w:tcPr>
            <w:tcW w:w="2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0A134D"/>
        </w:tc>
      </w:tr>
      <w:tr w:rsidR="000A134D">
        <w:trPr>
          <w:trHeight w:hRule="exact" w:val="422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A92E25">
            <w:pPr>
              <w:spacing w:line="240" w:lineRule="exact"/>
              <w:ind w:left="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0A134D"/>
        </w:tc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0A134D"/>
        </w:tc>
        <w:tc>
          <w:tcPr>
            <w:tcW w:w="2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0A134D"/>
        </w:tc>
      </w:tr>
      <w:tr w:rsidR="000A134D">
        <w:trPr>
          <w:trHeight w:hRule="exact" w:val="427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A92E25">
            <w:pPr>
              <w:spacing w:line="240" w:lineRule="exact"/>
              <w:ind w:left="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5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0A134D"/>
        </w:tc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0A134D"/>
        </w:tc>
        <w:tc>
          <w:tcPr>
            <w:tcW w:w="2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0A134D"/>
        </w:tc>
      </w:tr>
      <w:tr w:rsidR="000A134D">
        <w:trPr>
          <w:trHeight w:hRule="exact" w:val="427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A92E25">
            <w:pPr>
              <w:spacing w:line="240" w:lineRule="exact"/>
              <w:ind w:left="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0A134D"/>
        </w:tc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0A134D"/>
        </w:tc>
        <w:tc>
          <w:tcPr>
            <w:tcW w:w="2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0A134D"/>
        </w:tc>
      </w:tr>
      <w:tr w:rsidR="000A134D">
        <w:trPr>
          <w:trHeight w:hRule="exact" w:val="3611"/>
        </w:trPr>
        <w:tc>
          <w:tcPr>
            <w:tcW w:w="10540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0A134D">
            <w:pPr>
              <w:spacing w:before="1" w:line="280" w:lineRule="exact"/>
              <w:rPr>
                <w:sz w:val="28"/>
                <w:szCs w:val="28"/>
              </w:rPr>
            </w:pPr>
          </w:p>
          <w:p w:rsidR="000A134D" w:rsidRDefault="00A92E25">
            <w:pPr>
              <w:ind w:left="105" w:right="610"/>
              <w:jc w:val="both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C</w:t>
            </w:r>
            <w:r>
              <w:rPr>
                <w:sz w:val="25"/>
                <w:szCs w:val="25"/>
              </w:rPr>
              <w:t>e</w:t>
            </w:r>
            <w:r>
              <w:rPr>
                <w:spacing w:val="-2"/>
                <w:sz w:val="25"/>
                <w:szCs w:val="25"/>
              </w:rPr>
              <w:t>rti</w:t>
            </w:r>
            <w:r>
              <w:rPr>
                <w:spacing w:val="3"/>
                <w:sz w:val="25"/>
                <w:szCs w:val="25"/>
              </w:rPr>
              <w:t>f</w:t>
            </w:r>
            <w:r>
              <w:rPr>
                <w:spacing w:val="-2"/>
                <w:sz w:val="25"/>
                <w:szCs w:val="25"/>
              </w:rPr>
              <w:t>i</w:t>
            </w:r>
            <w:r>
              <w:rPr>
                <w:sz w:val="25"/>
                <w:szCs w:val="25"/>
              </w:rPr>
              <w:t>ed</w:t>
            </w:r>
            <w:r>
              <w:rPr>
                <w:spacing w:val="-3"/>
                <w:sz w:val="25"/>
                <w:szCs w:val="25"/>
              </w:rPr>
              <w:t xml:space="preserve"> </w:t>
            </w:r>
            <w:r>
              <w:rPr>
                <w:spacing w:val="-2"/>
                <w:sz w:val="25"/>
                <w:szCs w:val="25"/>
              </w:rPr>
              <w:t>t</w:t>
            </w:r>
            <w:r>
              <w:rPr>
                <w:sz w:val="25"/>
                <w:szCs w:val="25"/>
              </w:rPr>
              <w:t>hat</w:t>
            </w:r>
            <w:r>
              <w:rPr>
                <w:spacing w:val="2"/>
                <w:sz w:val="25"/>
                <w:szCs w:val="25"/>
              </w:rPr>
              <w:t xml:space="preserve"> </w:t>
            </w:r>
            <w:r>
              <w:rPr>
                <w:spacing w:val="-2"/>
                <w:sz w:val="25"/>
                <w:szCs w:val="25"/>
              </w:rPr>
              <w:t>t</w:t>
            </w:r>
            <w:r>
              <w:rPr>
                <w:sz w:val="25"/>
                <w:szCs w:val="25"/>
              </w:rPr>
              <w:t>he</w:t>
            </w:r>
            <w:r>
              <w:rPr>
                <w:spacing w:val="-2"/>
                <w:sz w:val="25"/>
                <w:szCs w:val="25"/>
              </w:rPr>
              <w:t xml:space="preserve"> </w:t>
            </w:r>
            <w:r>
              <w:rPr>
                <w:spacing w:val="-1"/>
                <w:sz w:val="25"/>
                <w:szCs w:val="25"/>
              </w:rPr>
              <w:t>a</w:t>
            </w:r>
            <w:r>
              <w:rPr>
                <w:sz w:val="25"/>
                <w:szCs w:val="25"/>
              </w:rPr>
              <w:t>b</w:t>
            </w:r>
            <w:r>
              <w:rPr>
                <w:spacing w:val="4"/>
                <w:sz w:val="25"/>
                <w:szCs w:val="25"/>
              </w:rPr>
              <w:t>o</w:t>
            </w:r>
            <w:r>
              <w:rPr>
                <w:spacing w:val="-5"/>
                <w:sz w:val="25"/>
                <w:szCs w:val="25"/>
              </w:rPr>
              <w:t>v</w:t>
            </w:r>
            <w:r>
              <w:rPr>
                <w:sz w:val="25"/>
                <w:szCs w:val="25"/>
              </w:rPr>
              <w:t>e</w:t>
            </w:r>
            <w:r>
              <w:rPr>
                <w:spacing w:val="-4"/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p</w:t>
            </w:r>
            <w:r>
              <w:rPr>
                <w:spacing w:val="4"/>
                <w:sz w:val="25"/>
                <w:szCs w:val="25"/>
              </w:rPr>
              <w:t>a</w:t>
            </w:r>
            <w:r>
              <w:rPr>
                <w:spacing w:val="-1"/>
                <w:sz w:val="25"/>
                <w:szCs w:val="25"/>
              </w:rPr>
              <w:t>r</w:t>
            </w:r>
            <w:r>
              <w:rPr>
                <w:spacing w:val="2"/>
                <w:sz w:val="25"/>
                <w:szCs w:val="25"/>
              </w:rPr>
              <w:t>t</w:t>
            </w:r>
            <w:r>
              <w:rPr>
                <w:spacing w:val="-2"/>
                <w:sz w:val="25"/>
                <w:szCs w:val="25"/>
              </w:rPr>
              <w:t>i</w:t>
            </w:r>
            <w:r>
              <w:rPr>
                <w:sz w:val="25"/>
                <w:szCs w:val="25"/>
              </w:rPr>
              <w:t>cu</w:t>
            </w:r>
            <w:r>
              <w:rPr>
                <w:spacing w:val="-2"/>
                <w:sz w:val="25"/>
                <w:szCs w:val="25"/>
              </w:rPr>
              <w:t>l</w:t>
            </w:r>
            <w:r>
              <w:rPr>
                <w:spacing w:val="4"/>
                <w:sz w:val="25"/>
                <w:szCs w:val="25"/>
              </w:rPr>
              <w:t>a</w:t>
            </w:r>
            <w:r>
              <w:rPr>
                <w:spacing w:val="-1"/>
                <w:sz w:val="25"/>
                <w:szCs w:val="25"/>
              </w:rPr>
              <w:t>r</w:t>
            </w:r>
            <w:r>
              <w:rPr>
                <w:sz w:val="25"/>
                <w:szCs w:val="25"/>
              </w:rPr>
              <w:t>s</w:t>
            </w:r>
            <w:r>
              <w:rPr>
                <w:spacing w:val="-6"/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and</w:t>
            </w:r>
            <w:r>
              <w:rPr>
                <w:spacing w:val="-4"/>
                <w:sz w:val="25"/>
                <w:szCs w:val="25"/>
              </w:rPr>
              <w:t xml:space="preserve"> </w:t>
            </w:r>
            <w:r>
              <w:rPr>
                <w:spacing w:val="4"/>
                <w:sz w:val="25"/>
                <w:szCs w:val="25"/>
              </w:rPr>
              <w:t>a</w:t>
            </w:r>
            <w:r>
              <w:rPr>
                <w:spacing w:val="-2"/>
                <w:sz w:val="25"/>
                <w:szCs w:val="25"/>
              </w:rPr>
              <w:t>l</w:t>
            </w:r>
            <w:r>
              <w:rPr>
                <w:spacing w:val="-1"/>
                <w:sz w:val="25"/>
                <w:szCs w:val="25"/>
              </w:rPr>
              <w:t>s</w:t>
            </w:r>
            <w:r>
              <w:rPr>
                <w:sz w:val="25"/>
                <w:szCs w:val="25"/>
              </w:rPr>
              <w:t>o</w:t>
            </w:r>
            <w:r>
              <w:rPr>
                <w:spacing w:val="-2"/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d</w:t>
            </w:r>
            <w:r>
              <w:rPr>
                <w:spacing w:val="4"/>
                <w:sz w:val="25"/>
                <w:szCs w:val="25"/>
              </w:rPr>
              <w:t>e</w:t>
            </w:r>
            <w:r>
              <w:rPr>
                <w:spacing w:val="-2"/>
                <w:sz w:val="25"/>
                <w:szCs w:val="25"/>
              </w:rPr>
              <w:t>t</w:t>
            </w:r>
            <w:r>
              <w:rPr>
                <w:sz w:val="25"/>
                <w:szCs w:val="25"/>
              </w:rPr>
              <w:t>a</w:t>
            </w:r>
            <w:r>
              <w:rPr>
                <w:spacing w:val="2"/>
                <w:sz w:val="25"/>
                <w:szCs w:val="25"/>
              </w:rPr>
              <w:t>i</w:t>
            </w:r>
            <w:r>
              <w:rPr>
                <w:spacing w:val="-2"/>
                <w:sz w:val="25"/>
                <w:szCs w:val="25"/>
              </w:rPr>
              <w:t>l</w:t>
            </w:r>
            <w:r>
              <w:rPr>
                <w:sz w:val="25"/>
                <w:szCs w:val="25"/>
              </w:rPr>
              <w:t>s</w:t>
            </w:r>
            <w:r>
              <w:rPr>
                <w:spacing w:val="-4"/>
                <w:sz w:val="25"/>
                <w:szCs w:val="25"/>
              </w:rPr>
              <w:t xml:space="preserve"> </w:t>
            </w:r>
            <w:r>
              <w:rPr>
                <w:spacing w:val="-1"/>
                <w:sz w:val="25"/>
                <w:szCs w:val="25"/>
              </w:rPr>
              <w:t>f</w:t>
            </w:r>
            <w:r>
              <w:rPr>
                <w:sz w:val="25"/>
                <w:szCs w:val="25"/>
              </w:rPr>
              <w:t>u</w:t>
            </w:r>
            <w:r>
              <w:rPr>
                <w:spacing w:val="3"/>
                <w:sz w:val="25"/>
                <w:szCs w:val="25"/>
              </w:rPr>
              <w:t>r</w:t>
            </w:r>
            <w:r>
              <w:rPr>
                <w:sz w:val="25"/>
                <w:szCs w:val="25"/>
              </w:rPr>
              <w:t>n</w:t>
            </w:r>
            <w:r>
              <w:rPr>
                <w:spacing w:val="-2"/>
                <w:sz w:val="25"/>
                <w:szCs w:val="25"/>
              </w:rPr>
              <w:t>i</w:t>
            </w:r>
            <w:r>
              <w:rPr>
                <w:spacing w:val="-1"/>
                <w:sz w:val="25"/>
                <w:szCs w:val="25"/>
              </w:rPr>
              <w:t>s</w:t>
            </w:r>
            <w:r>
              <w:rPr>
                <w:sz w:val="25"/>
                <w:szCs w:val="25"/>
              </w:rPr>
              <w:t>hed</w:t>
            </w:r>
            <w:r>
              <w:rPr>
                <w:spacing w:val="-9"/>
                <w:sz w:val="25"/>
                <w:szCs w:val="25"/>
              </w:rPr>
              <w:t xml:space="preserve"> </w:t>
            </w:r>
            <w:r>
              <w:rPr>
                <w:spacing w:val="9"/>
                <w:sz w:val="25"/>
                <w:szCs w:val="25"/>
              </w:rPr>
              <w:t>b</w:t>
            </w:r>
            <w:r>
              <w:rPr>
                <w:sz w:val="25"/>
                <w:szCs w:val="25"/>
              </w:rPr>
              <w:t>y</w:t>
            </w:r>
            <w:r>
              <w:rPr>
                <w:spacing w:val="-8"/>
                <w:sz w:val="25"/>
                <w:szCs w:val="25"/>
              </w:rPr>
              <w:t xml:space="preserve"> </w:t>
            </w:r>
            <w:r>
              <w:rPr>
                <w:spacing w:val="-2"/>
                <w:sz w:val="25"/>
                <w:szCs w:val="25"/>
              </w:rPr>
              <w:t>t</w:t>
            </w:r>
            <w:r>
              <w:rPr>
                <w:sz w:val="25"/>
                <w:szCs w:val="25"/>
              </w:rPr>
              <w:t>he</w:t>
            </w:r>
            <w:r>
              <w:rPr>
                <w:spacing w:val="-2"/>
                <w:sz w:val="25"/>
                <w:szCs w:val="25"/>
              </w:rPr>
              <w:t xml:space="preserve"> </w:t>
            </w:r>
            <w:r>
              <w:rPr>
                <w:spacing w:val="-1"/>
                <w:sz w:val="25"/>
                <w:szCs w:val="25"/>
              </w:rPr>
              <w:t>c</w:t>
            </w:r>
            <w:r>
              <w:rPr>
                <w:sz w:val="25"/>
                <w:szCs w:val="25"/>
              </w:rPr>
              <w:t>an</w:t>
            </w:r>
            <w:r>
              <w:rPr>
                <w:spacing w:val="4"/>
                <w:sz w:val="25"/>
                <w:szCs w:val="25"/>
              </w:rPr>
              <w:t>d</w:t>
            </w:r>
            <w:r>
              <w:rPr>
                <w:spacing w:val="-2"/>
                <w:sz w:val="25"/>
                <w:szCs w:val="25"/>
              </w:rPr>
              <w:t>i</w:t>
            </w:r>
            <w:r>
              <w:rPr>
                <w:sz w:val="25"/>
                <w:szCs w:val="25"/>
              </w:rPr>
              <w:t>d</w:t>
            </w:r>
            <w:r>
              <w:rPr>
                <w:spacing w:val="4"/>
                <w:sz w:val="25"/>
                <w:szCs w:val="25"/>
              </w:rPr>
              <w:t>a</w:t>
            </w:r>
            <w:r>
              <w:rPr>
                <w:spacing w:val="-2"/>
                <w:sz w:val="25"/>
                <w:szCs w:val="25"/>
              </w:rPr>
              <w:t>t</w:t>
            </w:r>
            <w:r>
              <w:rPr>
                <w:sz w:val="25"/>
                <w:szCs w:val="25"/>
              </w:rPr>
              <w:t>e</w:t>
            </w:r>
            <w:r>
              <w:rPr>
                <w:spacing w:val="-6"/>
                <w:sz w:val="25"/>
                <w:szCs w:val="25"/>
              </w:rPr>
              <w:t xml:space="preserve"> </w:t>
            </w:r>
            <w:r>
              <w:rPr>
                <w:spacing w:val="-1"/>
                <w:sz w:val="25"/>
                <w:szCs w:val="25"/>
              </w:rPr>
              <w:t>ar</w:t>
            </w:r>
            <w:r>
              <w:rPr>
                <w:sz w:val="25"/>
                <w:szCs w:val="25"/>
              </w:rPr>
              <w:t>e</w:t>
            </w:r>
            <w:r>
              <w:rPr>
                <w:spacing w:val="-1"/>
                <w:sz w:val="25"/>
                <w:szCs w:val="25"/>
              </w:rPr>
              <w:t xml:space="preserve"> c</w:t>
            </w:r>
            <w:r>
              <w:rPr>
                <w:spacing w:val="4"/>
                <w:sz w:val="25"/>
                <w:szCs w:val="25"/>
              </w:rPr>
              <w:t>o</w:t>
            </w:r>
            <w:r>
              <w:rPr>
                <w:spacing w:val="-1"/>
                <w:sz w:val="25"/>
                <w:szCs w:val="25"/>
              </w:rPr>
              <w:t>rr</w:t>
            </w:r>
            <w:r>
              <w:rPr>
                <w:sz w:val="25"/>
                <w:szCs w:val="25"/>
              </w:rPr>
              <w:t>e</w:t>
            </w:r>
            <w:r>
              <w:rPr>
                <w:spacing w:val="4"/>
                <w:sz w:val="25"/>
                <w:szCs w:val="25"/>
              </w:rPr>
              <w:t>c</w:t>
            </w:r>
            <w:r>
              <w:rPr>
                <w:sz w:val="25"/>
                <w:szCs w:val="25"/>
              </w:rPr>
              <w:t>t</w:t>
            </w:r>
            <w:r>
              <w:rPr>
                <w:spacing w:val="-5"/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 xml:space="preserve">and </w:t>
            </w:r>
            <w:r>
              <w:rPr>
                <w:spacing w:val="-2"/>
                <w:sz w:val="25"/>
                <w:szCs w:val="25"/>
              </w:rPr>
              <w:t>t</w:t>
            </w:r>
            <w:r>
              <w:rPr>
                <w:spacing w:val="-1"/>
                <w:sz w:val="25"/>
                <w:szCs w:val="25"/>
              </w:rPr>
              <w:t>r</w:t>
            </w:r>
            <w:r>
              <w:rPr>
                <w:sz w:val="25"/>
                <w:szCs w:val="25"/>
              </w:rPr>
              <w:t>ue</w:t>
            </w:r>
          </w:p>
          <w:p w:rsidR="000A134D" w:rsidRDefault="000A134D">
            <w:pPr>
              <w:spacing w:before="9" w:line="140" w:lineRule="exact"/>
              <w:rPr>
                <w:sz w:val="15"/>
                <w:szCs w:val="15"/>
              </w:rPr>
            </w:pPr>
          </w:p>
          <w:p w:rsidR="000A134D" w:rsidRDefault="00A92E25">
            <w:pPr>
              <w:ind w:left="105" w:right="6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Forwarded</w:t>
            </w:r>
            <w:r>
              <w:rPr>
                <w:spacing w:val="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the</w:t>
            </w:r>
            <w:r>
              <w:rPr>
                <w:spacing w:val="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application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alo</w:t>
            </w:r>
            <w:r>
              <w:rPr>
                <w:spacing w:val="5"/>
                <w:sz w:val="26"/>
                <w:szCs w:val="26"/>
              </w:rPr>
              <w:t>n</w:t>
            </w:r>
            <w:r>
              <w:rPr>
                <w:sz w:val="26"/>
                <w:szCs w:val="26"/>
              </w:rPr>
              <w:t>g</w:t>
            </w:r>
            <w:r>
              <w:rPr>
                <w:spacing w:val="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with</w:t>
            </w:r>
            <w:r>
              <w:rPr>
                <w:spacing w:val="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necess</w:t>
            </w:r>
            <w:r>
              <w:rPr>
                <w:spacing w:val="5"/>
                <w:sz w:val="26"/>
                <w:szCs w:val="26"/>
              </w:rPr>
              <w:t>a</w:t>
            </w:r>
            <w:r>
              <w:rPr>
                <w:sz w:val="26"/>
                <w:szCs w:val="26"/>
              </w:rPr>
              <w:t>ry</w:t>
            </w:r>
            <w:r>
              <w:rPr>
                <w:spacing w:val="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docu</w:t>
            </w:r>
            <w:r>
              <w:rPr>
                <w:spacing w:val="-5"/>
                <w:sz w:val="26"/>
                <w:szCs w:val="26"/>
              </w:rPr>
              <w:t>m</w:t>
            </w:r>
            <w:r>
              <w:rPr>
                <w:sz w:val="26"/>
                <w:szCs w:val="26"/>
              </w:rPr>
              <w:t>en</w:t>
            </w:r>
            <w:r>
              <w:rPr>
                <w:spacing w:val="5"/>
                <w:sz w:val="26"/>
                <w:szCs w:val="26"/>
              </w:rPr>
              <w:t>t</w:t>
            </w:r>
            <w:r>
              <w:rPr>
                <w:sz w:val="26"/>
                <w:szCs w:val="26"/>
              </w:rPr>
              <w:t>s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to</w:t>
            </w:r>
            <w:r>
              <w:rPr>
                <w:spacing w:val="1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the</w:t>
            </w:r>
            <w:r>
              <w:rPr>
                <w:spacing w:val="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Chai</w:t>
            </w:r>
            <w:r>
              <w:rPr>
                <w:spacing w:val="5"/>
                <w:sz w:val="26"/>
                <w:szCs w:val="26"/>
              </w:rPr>
              <w:t>r</w:t>
            </w:r>
            <w:r>
              <w:rPr>
                <w:spacing w:val="-5"/>
                <w:sz w:val="26"/>
                <w:szCs w:val="26"/>
              </w:rPr>
              <w:t>m</w:t>
            </w:r>
            <w:r>
              <w:rPr>
                <w:sz w:val="26"/>
                <w:szCs w:val="26"/>
              </w:rPr>
              <w:t>an,</w:t>
            </w:r>
            <w:r>
              <w:rPr>
                <w:spacing w:val="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Depar</w:t>
            </w:r>
            <w:r>
              <w:rPr>
                <w:spacing w:val="5"/>
                <w:sz w:val="26"/>
                <w:szCs w:val="26"/>
              </w:rPr>
              <w:t>t</w:t>
            </w:r>
            <w:r>
              <w:rPr>
                <w:spacing w:val="-5"/>
                <w:sz w:val="26"/>
                <w:szCs w:val="26"/>
              </w:rPr>
              <w:t>m</w:t>
            </w:r>
            <w:r>
              <w:rPr>
                <w:sz w:val="26"/>
                <w:szCs w:val="26"/>
              </w:rPr>
              <w:t>ent of</w:t>
            </w:r>
            <w:r>
              <w:rPr>
                <w:spacing w:val="1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P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G. </w:t>
            </w:r>
            <w:proofErr w:type="gramStart"/>
            <w:r>
              <w:rPr>
                <w:spacing w:val="-5"/>
                <w:sz w:val="26"/>
                <w:szCs w:val="26"/>
              </w:rPr>
              <w:t>S</w:t>
            </w:r>
            <w:r>
              <w:rPr>
                <w:sz w:val="26"/>
                <w:szCs w:val="26"/>
              </w:rPr>
              <w:t xml:space="preserve">tudies </w:t>
            </w:r>
            <w:r>
              <w:rPr>
                <w:spacing w:val="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in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r>
              <w:rPr>
                <w:spacing w:val="11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...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,</w:t>
            </w:r>
            <w:r>
              <w:rPr>
                <w:spacing w:val="53"/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Ku</w:t>
            </w:r>
            <w:r>
              <w:rPr>
                <w:spacing w:val="-5"/>
                <w:sz w:val="26"/>
                <w:szCs w:val="26"/>
              </w:rPr>
              <w:t>v</w:t>
            </w:r>
            <w:r>
              <w:rPr>
                <w:sz w:val="26"/>
                <w:szCs w:val="26"/>
              </w:rPr>
              <w:t>empu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>
              <w:rPr>
                <w:spacing w:val="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Uni</w:t>
            </w:r>
            <w:r>
              <w:rPr>
                <w:spacing w:val="-5"/>
                <w:sz w:val="26"/>
                <w:szCs w:val="26"/>
              </w:rPr>
              <w:t>v</w:t>
            </w:r>
            <w:r>
              <w:rPr>
                <w:sz w:val="26"/>
                <w:szCs w:val="26"/>
              </w:rPr>
              <w:t xml:space="preserve">ersity, </w:t>
            </w:r>
            <w:r>
              <w:rPr>
                <w:spacing w:val="4"/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Jnanasahyadri</w:t>
            </w:r>
            <w:proofErr w:type="spellEnd"/>
            <w:r>
              <w:rPr>
                <w:sz w:val="26"/>
                <w:szCs w:val="26"/>
              </w:rPr>
              <w:t xml:space="preserve">,  </w:t>
            </w:r>
            <w:proofErr w:type="spellStart"/>
            <w:r>
              <w:rPr>
                <w:spacing w:val="-5"/>
                <w:sz w:val="26"/>
                <w:szCs w:val="26"/>
              </w:rPr>
              <w:t>S</w:t>
            </w:r>
            <w:r>
              <w:rPr>
                <w:sz w:val="26"/>
                <w:szCs w:val="26"/>
              </w:rPr>
              <w:t>ha</w:t>
            </w:r>
            <w:r>
              <w:rPr>
                <w:spacing w:val="5"/>
                <w:sz w:val="26"/>
                <w:szCs w:val="26"/>
              </w:rPr>
              <w:t>n</w:t>
            </w:r>
            <w:r>
              <w:rPr>
                <w:spacing w:val="-5"/>
                <w:sz w:val="26"/>
                <w:szCs w:val="26"/>
              </w:rPr>
              <w:t>k</w:t>
            </w:r>
            <w:r>
              <w:rPr>
                <w:sz w:val="26"/>
                <w:szCs w:val="26"/>
              </w:rPr>
              <w:t>ar</w:t>
            </w:r>
            <w:r>
              <w:rPr>
                <w:spacing w:val="5"/>
                <w:sz w:val="26"/>
                <w:szCs w:val="26"/>
              </w:rPr>
              <w:t>a</w:t>
            </w:r>
            <w:r>
              <w:rPr>
                <w:sz w:val="26"/>
                <w:szCs w:val="26"/>
              </w:rPr>
              <w:t>ghat</w:t>
            </w:r>
            <w:r>
              <w:rPr>
                <w:spacing w:val="5"/>
                <w:sz w:val="26"/>
                <w:szCs w:val="26"/>
              </w:rPr>
              <w:t>t</w:t>
            </w:r>
            <w:r>
              <w:rPr>
                <w:sz w:val="26"/>
                <w:szCs w:val="26"/>
              </w:rPr>
              <w:t>a</w:t>
            </w:r>
            <w:proofErr w:type="spellEnd"/>
            <w:r>
              <w:rPr>
                <w:spacing w:val="6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for further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needful.</w:t>
            </w:r>
          </w:p>
          <w:p w:rsidR="000A134D" w:rsidRDefault="000A134D">
            <w:pPr>
              <w:spacing w:before="17" w:line="240" w:lineRule="exact"/>
              <w:rPr>
                <w:sz w:val="24"/>
                <w:szCs w:val="24"/>
              </w:rPr>
            </w:pPr>
          </w:p>
          <w:p w:rsidR="000A134D" w:rsidRDefault="00A92E25">
            <w:pPr>
              <w:ind w:left="105" w:right="96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Place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:</w:t>
            </w:r>
          </w:p>
          <w:p w:rsidR="000A134D" w:rsidRDefault="00A92E25">
            <w:pPr>
              <w:spacing w:line="280" w:lineRule="exact"/>
              <w:ind w:left="105" w:right="15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Date</w:t>
            </w:r>
            <w:r>
              <w:rPr>
                <w:spacing w:val="6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:                                                                                 </w:t>
            </w:r>
            <w:r>
              <w:rPr>
                <w:spacing w:val="4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</w:t>
            </w:r>
            <w:r>
              <w:rPr>
                <w:spacing w:val="-5"/>
                <w:sz w:val="26"/>
                <w:szCs w:val="26"/>
              </w:rPr>
              <w:t>S</w:t>
            </w:r>
            <w:r>
              <w:rPr>
                <w:spacing w:val="4"/>
                <w:sz w:val="26"/>
                <w:szCs w:val="26"/>
              </w:rPr>
              <w:t>i</w:t>
            </w:r>
            <w:r>
              <w:rPr>
                <w:spacing w:val="-5"/>
                <w:sz w:val="26"/>
                <w:szCs w:val="26"/>
              </w:rPr>
              <w:t>g</w:t>
            </w:r>
            <w:r>
              <w:rPr>
                <w:sz w:val="26"/>
                <w:szCs w:val="26"/>
              </w:rPr>
              <w:t>nature</w:t>
            </w:r>
            <w:r>
              <w:rPr>
                <w:spacing w:val="-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of</w:t>
            </w:r>
            <w:r>
              <w:rPr>
                <w:spacing w:val="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Research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Guide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with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seal)</w:t>
            </w:r>
          </w:p>
        </w:tc>
      </w:tr>
    </w:tbl>
    <w:p w:rsidR="000A134D" w:rsidRDefault="000A134D">
      <w:pPr>
        <w:sectPr w:rsidR="000A134D">
          <w:pgSz w:w="11920" w:h="16840"/>
          <w:pgMar w:top="440" w:right="340" w:bottom="280" w:left="800" w:header="720" w:footer="720" w:gutter="0"/>
          <w:cols w:space="720"/>
        </w:sectPr>
      </w:pPr>
    </w:p>
    <w:p w:rsidR="000A134D" w:rsidRDefault="00AB5FAD">
      <w:pPr>
        <w:spacing w:before="2" w:line="100" w:lineRule="exact"/>
        <w:rPr>
          <w:sz w:val="10"/>
          <w:szCs w:val="10"/>
        </w:rPr>
      </w:pPr>
      <w:r w:rsidRPr="00AB5FAD">
        <w:lastRenderedPageBreak/>
        <w:pict>
          <v:group id="_x0000_s1036" style="position:absolute;margin-left:445.5pt;margin-top:39.55pt;width:97.5pt;height:30pt;z-index:-251649024;mso-position-horizontal-relative:page;mso-position-vertical-relative:page" coordorigin="8910,791" coordsize="1950,600">
            <v:shape id="_x0000_s1037" style="position:absolute;left:8910;top:791;width:1950;height:600" coordorigin="8910,791" coordsize="1950,600" path="m8910,1391r1950,l10860,791r-1950,l8910,1391xe" filled="f">
              <v:path arrowok="t"/>
            </v:shape>
            <w10:wrap anchorx="page" anchory="page"/>
          </v:group>
        </w:pic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180"/>
      </w:tblGrid>
      <w:tr w:rsidR="000A134D">
        <w:trPr>
          <w:trHeight w:hRule="exact" w:val="2991"/>
        </w:trPr>
        <w:tc>
          <w:tcPr>
            <w:tcW w:w="10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0A134D">
            <w:pPr>
              <w:spacing w:before="9" w:line="280" w:lineRule="exact"/>
              <w:rPr>
                <w:sz w:val="28"/>
                <w:szCs w:val="28"/>
              </w:rPr>
            </w:pPr>
          </w:p>
          <w:p w:rsidR="000A134D" w:rsidRDefault="00A92E25">
            <w:pPr>
              <w:ind w:right="417"/>
              <w:jc w:val="right"/>
              <w:rPr>
                <w:sz w:val="26"/>
                <w:szCs w:val="26"/>
              </w:rPr>
            </w:pPr>
            <w:r>
              <w:rPr>
                <w:b/>
                <w:sz w:val="24"/>
                <w:szCs w:val="24"/>
              </w:rPr>
              <w:t>Ap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pacing w:val="-4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ica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ion</w:t>
            </w:r>
            <w:r>
              <w:rPr>
                <w:b/>
                <w:spacing w:val="5"/>
                <w:sz w:val="24"/>
                <w:szCs w:val="24"/>
              </w:rPr>
              <w:t xml:space="preserve"> </w:t>
            </w:r>
            <w:r>
              <w:rPr>
                <w:b/>
                <w:sz w:val="26"/>
                <w:szCs w:val="26"/>
              </w:rPr>
              <w:t>-</w:t>
            </w:r>
            <w:r>
              <w:rPr>
                <w:b/>
                <w:spacing w:val="1"/>
                <w:sz w:val="26"/>
                <w:szCs w:val="26"/>
              </w:rPr>
              <w:t xml:space="preserve"> </w:t>
            </w:r>
            <w:r>
              <w:rPr>
                <w:b/>
                <w:w w:val="99"/>
                <w:sz w:val="26"/>
                <w:szCs w:val="26"/>
              </w:rPr>
              <w:t>C</w:t>
            </w:r>
          </w:p>
          <w:p w:rsidR="000A134D" w:rsidRDefault="00A92E25">
            <w:pPr>
              <w:spacing w:before="34"/>
              <w:ind w:left="2092" w:right="2104"/>
              <w:jc w:val="center"/>
              <w:rPr>
                <w:sz w:val="40"/>
                <w:szCs w:val="40"/>
              </w:rPr>
            </w:pPr>
            <w:r>
              <w:rPr>
                <w:b/>
                <w:spacing w:val="2"/>
                <w:sz w:val="40"/>
                <w:szCs w:val="40"/>
              </w:rPr>
              <w:t>K</w:t>
            </w:r>
            <w:r>
              <w:rPr>
                <w:b/>
                <w:sz w:val="40"/>
                <w:szCs w:val="40"/>
              </w:rPr>
              <w:t>UVE</w:t>
            </w:r>
            <w:r>
              <w:rPr>
                <w:b/>
                <w:spacing w:val="6"/>
                <w:sz w:val="40"/>
                <w:szCs w:val="40"/>
              </w:rPr>
              <w:t>M</w:t>
            </w:r>
            <w:r>
              <w:rPr>
                <w:b/>
                <w:spacing w:val="1"/>
                <w:sz w:val="40"/>
                <w:szCs w:val="40"/>
              </w:rPr>
              <w:t>P</w:t>
            </w:r>
            <w:r>
              <w:rPr>
                <w:b/>
                <w:sz w:val="40"/>
                <w:szCs w:val="40"/>
              </w:rPr>
              <w:t>U</w:t>
            </w:r>
            <w:r>
              <w:rPr>
                <w:b/>
                <w:spacing w:val="-8"/>
                <w:sz w:val="40"/>
                <w:szCs w:val="40"/>
              </w:rPr>
              <w:t xml:space="preserve"> </w:t>
            </w:r>
            <w:r w:rsidR="000D72D3">
              <w:pict>
                <v:shape id="_x0000_i1027" type="#_x0000_t75" style="width:51.35pt;height:34.45pt">
                  <v:imagedata r:id="rId5" o:title=""/>
                </v:shape>
              </w:pict>
            </w:r>
            <w:r>
              <w:rPr>
                <w:b/>
                <w:spacing w:val="38"/>
                <w:sz w:val="40"/>
                <w:szCs w:val="40"/>
              </w:rPr>
              <w:t xml:space="preserve"> </w:t>
            </w:r>
            <w:r>
              <w:rPr>
                <w:b/>
                <w:w w:val="99"/>
                <w:sz w:val="40"/>
                <w:szCs w:val="40"/>
              </w:rPr>
              <w:t>UNI</w:t>
            </w:r>
            <w:r>
              <w:rPr>
                <w:b/>
                <w:spacing w:val="4"/>
                <w:w w:val="99"/>
                <w:sz w:val="40"/>
                <w:szCs w:val="40"/>
              </w:rPr>
              <w:t>V</w:t>
            </w:r>
            <w:r>
              <w:rPr>
                <w:b/>
                <w:spacing w:val="-2"/>
                <w:w w:val="99"/>
                <w:sz w:val="40"/>
                <w:szCs w:val="40"/>
              </w:rPr>
              <w:t>E</w:t>
            </w:r>
            <w:r>
              <w:rPr>
                <w:b/>
                <w:w w:val="99"/>
                <w:sz w:val="40"/>
                <w:szCs w:val="40"/>
              </w:rPr>
              <w:t>R</w:t>
            </w:r>
            <w:r>
              <w:rPr>
                <w:b/>
                <w:spacing w:val="4"/>
                <w:w w:val="99"/>
                <w:sz w:val="40"/>
                <w:szCs w:val="40"/>
              </w:rPr>
              <w:t>S</w:t>
            </w:r>
            <w:r>
              <w:rPr>
                <w:b/>
                <w:spacing w:val="-1"/>
                <w:w w:val="99"/>
                <w:sz w:val="40"/>
                <w:szCs w:val="40"/>
              </w:rPr>
              <w:t>I</w:t>
            </w:r>
            <w:r>
              <w:rPr>
                <w:b/>
                <w:spacing w:val="-2"/>
                <w:w w:val="99"/>
                <w:sz w:val="40"/>
                <w:szCs w:val="40"/>
              </w:rPr>
              <w:t>T</w:t>
            </w:r>
            <w:r>
              <w:rPr>
                <w:b/>
                <w:w w:val="99"/>
                <w:sz w:val="40"/>
                <w:szCs w:val="40"/>
              </w:rPr>
              <w:t>Y</w:t>
            </w:r>
          </w:p>
          <w:p w:rsidR="000A134D" w:rsidRDefault="000A134D">
            <w:pPr>
              <w:spacing w:before="8" w:line="240" w:lineRule="exact"/>
              <w:rPr>
                <w:sz w:val="24"/>
                <w:szCs w:val="24"/>
              </w:rPr>
            </w:pPr>
          </w:p>
          <w:p w:rsidR="000A134D" w:rsidRDefault="00A92E25">
            <w:pPr>
              <w:ind w:left="65" w:right="124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Ap</w:t>
            </w:r>
            <w:r>
              <w:rPr>
                <w:b/>
                <w:spacing w:val="-5"/>
                <w:sz w:val="26"/>
                <w:szCs w:val="26"/>
              </w:rPr>
              <w:t>p</w:t>
            </w:r>
            <w:r>
              <w:rPr>
                <w:b/>
                <w:sz w:val="26"/>
                <w:szCs w:val="26"/>
              </w:rPr>
              <w:t>li</w:t>
            </w:r>
            <w:r>
              <w:rPr>
                <w:b/>
                <w:spacing w:val="5"/>
                <w:sz w:val="26"/>
                <w:szCs w:val="26"/>
              </w:rPr>
              <w:t>c</w:t>
            </w:r>
            <w:r>
              <w:rPr>
                <w:b/>
                <w:sz w:val="26"/>
                <w:szCs w:val="26"/>
              </w:rPr>
              <w:t>at</w:t>
            </w:r>
            <w:r>
              <w:rPr>
                <w:b/>
                <w:spacing w:val="5"/>
                <w:sz w:val="26"/>
                <w:szCs w:val="26"/>
              </w:rPr>
              <w:t>i</w:t>
            </w:r>
            <w:r>
              <w:rPr>
                <w:b/>
                <w:sz w:val="26"/>
                <w:szCs w:val="26"/>
              </w:rPr>
              <w:t>on</w:t>
            </w:r>
            <w:r>
              <w:rPr>
                <w:b/>
                <w:spacing w:val="-16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for</w:t>
            </w:r>
            <w:r>
              <w:rPr>
                <w:b/>
                <w:spacing w:val="1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Con</w:t>
            </w:r>
            <w:r>
              <w:rPr>
                <w:b/>
                <w:spacing w:val="-5"/>
                <w:sz w:val="26"/>
                <w:szCs w:val="26"/>
              </w:rPr>
              <w:t>f</w:t>
            </w:r>
            <w:r>
              <w:rPr>
                <w:b/>
                <w:spacing w:val="4"/>
                <w:sz w:val="26"/>
                <w:szCs w:val="26"/>
              </w:rPr>
              <w:t>i</w:t>
            </w:r>
            <w:r>
              <w:rPr>
                <w:b/>
                <w:spacing w:val="5"/>
                <w:sz w:val="26"/>
                <w:szCs w:val="26"/>
              </w:rPr>
              <w:t>r</w:t>
            </w:r>
            <w:r>
              <w:rPr>
                <w:b/>
                <w:spacing w:val="-5"/>
                <w:sz w:val="26"/>
                <w:szCs w:val="26"/>
              </w:rPr>
              <w:t>m</w:t>
            </w:r>
            <w:r>
              <w:rPr>
                <w:b/>
                <w:sz w:val="26"/>
                <w:szCs w:val="26"/>
              </w:rPr>
              <w:t>at</w:t>
            </w:r>
            <w:r>
              <w:rPr>
                <w:b/>
                <w:spacing w:val="5"/>
                <w:sz w:val="26"/>
                <w:szCs w:val="26"/>
              </w:rPr>
              <w:t>i</w:t>
            </w:r>
            <w:r>
              <w:rPr>
                <w:b/>
                <w:sz w:val="26"/>
                <w:szCs w:val="26"/>
              </w:rPr>
              <w:t>on</w:t>
            </w:r>
            <w:r>
              <w:rPr>
                <w:b/>
                <w:spacing w:val="50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of</w:t>
            </w:r>
            <w:r>
              <w:rPr>
                <w:b/>
                <w:spacing w:val="-2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Registrat</w:t>
            </w:r>
            <w:r>
              <w:rPr>
                <w:b/>
                <w:spacing w:val="4"/>
                <w:sz w:val="26"/>
                <w:szCs w:val="26"/>
              </w:rPr>
              <w:t>i</w:t>
            </w:r>
            <w:r>
              <w:rPr>
                <w:b/>
                <w:sz w:val="26"/>
                <w:szCs w:val="26"/>
              </w:rPr>
              <w:t>on</w:t>
            </w:r>
            <w:r>
              <w:rPr>
                <w:b/>
                <w:spacing w:val="-12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f</w:t>
            </w:r>
            <w:r>
              <w:rPr>
                <w:b/>
                <w:spacing w:val="-5"/>
                <w:sz w:val="26"/>
                <w:szCs w:val="26"/>
              </w:rPr>
              <w:t>o</w:t>
            </w:r>
            <w:r>
              <w:rPr>
                <w:b/>
                <w:sz w:val="26"/>
                <w:szCs w:val="26"/>
              </w:rPr>
              <w:t>r</w:t>
            </w:r>
            <w:r>
              <w:rPr>
                <w:b/>
                <w:spacing w:val="-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pacing w:val="4"/>
                <w:sz w:val="26"/>
                <w:szCs w:val="26"/>
              </w:rPr>
              <w:t>P</w:t>
            </w:r>
            <w:r>
              <w:rPr>
                <w:b/>
                <w:spacing w:val="-5"/>
                <w:sz w:val="26"/>
                <w:szCs w:val="26"/>
              </w:rPr>
              <w:t>h</w:t>
            </w:r>
            <w:r>
              <w:rPr>
                <w:b/>
                <w:spacing w:val="2"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</w:rPr>
              <w:t>D</w:t>
            </w:r>
            <w:proofErr w:type="spellEnd"/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Pr</w:t>
            </w:r>
            <w:r>
              <w:rPr>
                <w:b/>
                <w:spacing w:val="-5"/>
                <w:sz w:val="26"/>
                <w:szCs w:val="26"/>
              </w:rPr>
              <w:t>o</w:t>
            </w:r>
            <w:r>
              <w:rPr>
                <w:b/>
                <w:sz w:val="26"/>
                <w:szCs w:val="26"/>
              </w:rPr>
              <w:t>gr</w:t>
            </w:r>
            <w:r>
              <w:rPr>
                <w:b/>
                <w:spacing w:val="4"/>
                <w:sz w:val="26"/>
                <w:szCs w:val="26"/>
              </w:rPr>
              <w:t>a</w:t>
            </w:r>
            <w:r>
              <w:rPr>
                <w:b/>
                <w:sz w:val="26"/>
                <w:szCs w:val="26"/>
              </w:rPr>
              <w:t>m</w:t>
            </w:r>
            <w:r>
              <w:rPr>
                <w:b/>
                <w:spacing w:val="-5"/>
                <w:sz w:val="26"/>
                <w:szCs w:val="26"/>
              </w:rPr>
              <w:t>m</w:t>
            </w:r>
            <w:r>
              <w:rPr>
                <w:b/>
                <w:sz w:val="26"/>
                <w:szCs w:val="26"/>
              </w:rPr>
              <w:t>e</w:t>
            </w:r>
            <w:proofErr w:type="spellEnd"/>
            <w:r>
              <w:rPr>
                <w:b/>
                <w:spacing w:val="-11"/>
                <w:sz w:val="26"/>
                <w:szCs w:val="26"/>
              </w:rPr>
              <w:t xml:space="preserve"> </w:t>
            </w:r>
            <w:proofErr w:type="gramStart"/>
            <w:r>
              <w:rPr>
                <w:b/>
                <w:spacing w:val="4"/>
                <w:sz w:val="26"/>
                <w:szCs w:val="26"/>
              </w:rPr>
              <w:t>i</w:t>
            </w:r>
            <w:r>
              <w:rPr>
                <w:b/>
                <w:sz w:val="26"/>
                <w:szCs w:val="26"/>
              </w:rPr>
              <w:t>n</w:t>
            </w:r>
            <w:r>
              <w:rPr>
                <w:b/>
                <w:spacing w:val="-4"/>
                <w:sz w:val="26"/>
                <w:szCs w:val="26"/>
              </w:rPr>
              <w:t xml:space="preserve"> </w:t>
            </w:r>
            <w:r>
              <w:rPr>
                <w:b/>
                <w:spacing w:val="2"/>
                <w:w w:val="99"/>
                <w:sz w:val="26"/>
                <w:szCs w:val="26"/>
              </w:rPr>
              <w:t>...</w:t>
            </w:r>
            <w:r>
              <w:rPr>
                <w:b/>
                <w:spacing w:val="-2"/>
                <w:w w:val="99"/>
                <w:sz w:val="26"/>
                <w:szCs w:val="26"/>
              </w:rPr>
              <w:t>.</w:t>
            </w:r>
            <w:r>
              <w:rPr>
                <w:b/>
                <w:spacing w:val="2"/>
                <w:w w:val="99"/>
                <w:sz w:val="26"/>
                <w:szCs w:val="26"/>
              </w:rPr>
              <w:t>..</w:t>
            </w:r>
            <w:r>
              <w:rPr>
                <w:b/>
                <w:spacing w:val="3"/>
                <w:w w:val="99"/>
                <w:sz w:val="26"/>
                <w:szCs w:val="26"/>
              </w:rPr>
              <w:t>.</w:t>
            </w:r>
            <w:r>
              <w:rPr>
                <w:b/>
                <w:spacing w:val="2"/>
                <w:w w:val="99"/>
                <w:sz w:val="26"/>
                <w:szCs w:val="26"/>
              </w:rPr>
              <w:t>.</w:t>
            </w:r>
            <w:r>
              <w:rPr>
                <w:b/>
                <w:spacing w:val="-2"/>
                <w:w w:val="99"/>
                <w:sz w:val="26"/>
                <w:szCs w:val="26"/>
              </w:rPr>
              <w:t>.</w:t>
            </w:r>
            <w:r>
              <w:rPr>
                <w:b/>
                <w:spacing w:val="2"/>
                <w:w w:val="99"/>
                <w:sz w:val="26"/>
                <w:szCs w:val="26"/>
              </w:rPr>
              <w:t>.</w:t>
            </w:r>
            <w:r>
              <w:rPr>
                <w:b/>
                <w:spacing w:val="-2"/>
                <w:w w:val="99"/>
                <w:sz w:val="26"/>
                <w:szCs w:val="26"/>
              </w:rPr>
              <w:t>.</w:t>
            </w:r>
            <w:r>
              <w:rPr>
                <w:b/>
                <w:spacing w:val="2"/>
                <w:w w:val="99"/>
                <w:sz w:val="26"/>
                <w:szCs w:val="26"/>
              </w:rPr>
              <w:t>.</w:t>
            </w:r>
            <w:r>
              <w:rPr>
                <w:b/>
                <w:spacing w:val="-2"/>
                <w:w w:val="99"/>
                <w:sz w:val="26"/>
                <w:szCs w:val="26"/>
              </w:rPr>
              <w:t>.</w:t>
            </w:r>
            <w:r>
              <w:rPr>
                <w:b/>
                <w:spacing w:val="2"/>
                <w:w w:val="99"/>
                <w:sz w:val="26"/>
                <w:szCs w:val="26"/>
              </w:rPr>
              <w:t>.</w:t>
            </w:r>
            <w:r>
              <w:rPr>
                <w:b/>
                <w:spacing w:val="-2"/>
                <w:w w:val="99"/>
                <w:sz w:val="26"/>
                <w:szCs w:val="26"/>
              </w:rPr>
              <w:t>.</w:t>
            </w:r>
            <w:r>
              <w:rPr>
                <w:b/>
                <w:spacing w:val="2"/>
                <w:w w:val="99"/>
                <w:sz w:val="26"/>
                <w:szCs w:val="26"/>
              </w:rPr>
              <w:t>.</w:t>
            </w:r>
            <w:r>
              <w:rPr>
                <w:b/>
                <w:spacing w:val="-2"/>
                <w:w w:val="99"/>
                <w:sz w:val="26"/>
                <w:szCs w:val="26"/>
              </w:rPr>
              <w:t>.</w:t>
            </w:r>
            <w:r>
              <w:rPr>
                <w:b/>
                <w:spacing w:val="2"/>
                <w:w w:val="99"/>
                <w:sz w:val="26"/>
                <w:szCs w:val="26"/>
              </w:rPr>
              <w:t>..</w:t>
            </w:r>
            <w:r>
              <w:rPr>
                <w:b/>
                <w:spacing w:val="-2"/>
                <w:w w:val="99"/>
                <w:sz w:val="26"/>
                <w:szCs w:val="26"/>
              </w:rPr>
              <w:t>.</w:t>
            </w:r>
            <w:r>
              <w:rPr>
                <w:b/>
                <w:spacing w:val="2"/>
                <w:w w:val="99"/>
                <w:sz w:val="26"/>
                <w:szCs w:val="26"/>
              </w:rPr>
              <w:t>.</w:t>
            </w:r>
            <w:r>
              <w:rPr>
                <w:b/>
                <w:spacing w:val="-2"/>
                <w:w w:val="99"/>
                <w:sz w:val="26"/>
                <w:szCs w:val="26"/>
              </w:rPr>
              <w:t>.</w:t>
            </w:r>
            <w:r>
              <w:rPr>
                <w:b/>
                <w:spacing w:val="2"/>
                <w:w w:val="99"/>
                <w:sz w:val="26"/>
                <w:szCs w:val="26"/>
              </w:rPr>
              <w:t>.</w:t>
            </w:r>
            <w:r>
              <w:rPr>
                <w:b/>
                <w:spacing w:val="-2"/>
                <w:w w:val="99"/>
                <w:sz w:val="26"/>
                <w:szCs w:val="26"/>
              </w:rPr>
              <w:t>.</w:t>
            </w:r>
            <w:r>
              <w:rPr>
                <w:b/>
                <w:spacing w:val="2"/>
                <w:w w:val="99"/>
                <w:sz w:val="26"/>
                <w:szCs w:val="26"/>
              </w:rPr>
              <w:t>.</w:t>
            </w:r>
            <w:r>
              <w:rPr>
                <w:b/>
                <w:spacing w:val="-2"/>
                <w:w w:val="99"/>
                <w:sz w:val="26"/>
                <w:szCs w:val="26"/>
              </w:rPr>
              <w:t>.</w:t>
            </w:r>
            <w:r>
              <w:rPr>
                <w:b/>
                <w:spacing w:val="2"/>
                <w:w w:val="99"/>
                <w:sz w:val="26"/>
                <w:szCs w:val="26"/>
              </w:rPr>
              <w:t>.</w:t>
            </w:r>
            <w:r>
              <w:rPr>
                <w:b/>
                <w:spacing w:val="-2"/>
                <w:w w:val="99"/>
                <w:sz w:val="26"/>
                <w:szCs w:val="26"/>
              </w:rPr>
              <w:t>.</w:t>
            </w:r>
            <w:r>
              <w:rPr>
                <w:b/>
                <w:spacing w:val="2"/>
                <w:w w:val="99"/>
                <w:sz w:val="26"/>
                <w:szCs w:val="26"/>
              </w:rPr>
              <w:t>..</w:t>
            </w:r>
            <w:r>
              <w:rPr>
                <w:b/>
                <w:spacing w:val="-2"/>
                <w:w w:val="99"/>
                <w:sz w:val="26"/>
                <w:szCs w:val="26"/>
              </w:rPr>
              <w:t>.</w:t>
            </w:r>
            <w:r>
              <w:rPr>
                <w:b/>
                <w:w w:val="99"/>
                <w:sz w:val="26"/>
                <w:szCs w:val="26"/>
              </w:rPr>
              <w:t>.</w:t>
            </w:r>
            <w:proofErr w:type="gramEnd"/>
          </w:p>
        </w:tc>
      </w:tr>
      <w:tr w:rsidR="000A134D">
        <w:trPr>
          <w:trHeight w:hRule="exact" w:val="989"/>
        </w:trPr>
        <w:tc>
          <w:tcPr>
            <w:tcW w:w="10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0A134D">
            <w:pPr>
              <w:spacing w:before="3" w:line="120" w:lineRule="exact"/>
              <w:rPr>
                <w:sz w:val="13"/>
                <w:szCs w:val="13"/>
              </w:rPr>
            </w:pPr>
          </w:p>
          <w:p w:rsidR="000A134D" w:rsidRDefault="000A134D">
            <w:pPr>
              <w:spacing w:line="200" w:lineRule="exact"/>
            </w:pPr>
          </w:p>
          <w:p w:rsidR="000A134D" w:rsidRDefault="00A92E25">
            <w:pPr>
              <w:ind w:left="105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01. 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z w:val="26"/>
                <w:szCs w:val="26"/>
              </w:rPr>
              <w:t>Na</w:t>
            </w:r>
            <w:r>
              <w:rPr>
                <w:spacing w:val="-5"/>
                <w:sz w:val="26"/>
                <w:szCs w:val="26"/>
              </w:rPr>
              <w:t>m</w:t>
            </w:r>
            <w:r>
              <w:rPr>
                <w:sz w:val="26"/>
                <w:szCs w:val="26"/>
              </w:rPr>
              <w:t>e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of the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pacing w:val="-5"/>
                <w:sz w:val="26"/>
                <w:szCs w:val="26"/>
              </w:rPr>
              <w:t>S</w:t>
            </w:r>
            <w:r>
              <w:rPr>
                <w:sz w:val="26"/>
                <w:szCs w:val="26"/>
              </w:rPr>
              <w:t>cholar</w:t>
            </w:r>
            <w:r>
              <w:rPr>
                <w:spacing w:val="6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(in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Block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pacing w:val="-5"/>
                <w:sz w:val="26"/>
                <w:szCs w:val="26"/>
              </w:rPr>
              <w:t>L</w:t>
            </w:r>
            <w:r>
              <w:rPr>
                <w:sz w:val="26"/>
                <w:szCs w:val="26"/>
              </w:rPr>
              <w:t>etters)</w:t>
            </w:r>
          </w:p>
        </w:tc>
      </w:tr>
      <w:tr w:rsidR="000A134D">
        <w:trPr>
          <w:trHeight w:hRule="exact" w:val="859"/>
        </w:trPr>
        <w:tc>
          <w:tcPr>
            <w:tcW w:w="10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0A134D">
            <w:pPr>
              <w:spacing w:before="10" w:line="140" w:lineRule="exact"/>
              <w:rPr>
                <w:sz w:val="14"/>
                <w:szCs w:val="14"/>
              </w:rPr>
            </w:pPr>
          </w:p>
          <w:p w:rsidR="000A134D" w:rsidRDefault="00A92E25">
            <w:pPr>
              <w:ind w:left="105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02. 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z w:val="26"/>
                <w:szCs w:val="26"/>
              </w:rPr>
              <w:t>Date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of</w:t>
            </w:r>
            <w:r>
              <w:rPr>
                <w:spacing w:val="6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Pro</w:t>
            </w:r>
            <w:r>
              <w:rPr>
                <w:spacing w:val="-5"/>
                <w:sz w:val="26"/>
                <w:szCs w:val="26"/>
              </w:rPr>
              <w:t>v</w:t>
            </w:r>
            <w:r>
              <w:rPr>
                <w:sz w:val="26"/>
                <w:szCs w:val="26"/>
              </w:rPr>
              <w:t>isional</w:t>
            </w:r>
            <w:r>
              <w:rPr>
                <w:spacing w:val="-1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R</w:t>
            </w:r>
            <w:r>
              <w:rPr>
                <w:spacing w:val="5"/>
                <w:sz w:val="26"/>
                <w:szCs w:val="26"/>
              </w:rPr>
              <w:t>e</w:t>
            </w:r>
            <w:r>
              <w:rPr>
                <w:spacing w:val="-5"/>
                <w:sz w:val="26"/>
                <w:szCs w:val="26"/>
              </w:rPr>
              <w:t>g</w:t>
            </w:r>
            <w:r>
              <w:rPr>
                <w:sz w:val="26"/>
                <w:szCs w:val="26"/>
              </w:rPr>
              <w:t>istration</w:t>
            </w:r>
            <w:r>
              <w:rPr>
                <w:spacing w:val="-1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:</w:t>
            </w:r>
          </w:p>
        </w:tc>
      </w:tr>
      <w:tr w:rsidR="000A134D">
        <w:trPr>
          <w:trHeight w:hRule="exact" w:val="538"/>
        </w:trPr>
        <w:tc>
          <w:tcPr>
            <w:tcW w:w="10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A92E25">
            <w:pPr>
              <w:spacing w:line="280" w:lineRule="exact"/>
              <w:ind w:left="105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03. 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z w:val="26"/>
                <w:szCs w:val="26"/>
              </w:rPr>
              <w:t>Result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of the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Course</w:t>
            </w:r>
            <w:r>
              <w:rPr>
                <w:spacing w:val="-1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Work</w:t>
            </w:r>
            <w:r>
              <w:rPr>
                <w:spacing w:val="-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:</w:t>
            </w:r>
          </w:p>
        </w:tc>
      </w:tr>
      <w:tr w:rsidR="000A134D">
        <w:trPr>
          <w:trHeight w:hRule="exact" w:val="1436"/>
        </w:trPr>
        <w:tc>
          <w:tcPr>
            <w:tcW w:w="10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A92E25">
            <w:pPr>
              <w:spacing w:line="280" w:lineRule="exact"/>
              <w:ind w:left="105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04. 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z w:val="26"/>
                <w:szCs w:val="26"/>
              </w:rPr>
              <w:t>Research</w:t>
            </w:r>
            <w:r>
              <w:rPr>
                <w:spacing w:val="-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Topic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/</w:t>
            </w:r>
            <w:r>
              <w:rPr>
                <w:spacing w:val="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Title</w:t>
            </w:r>
            <w:r>
              <w:rPr>
                <w:spacing w:val="-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(enclose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15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copies</w:t>
            </w:r>
            <w:r>
              <w:rPr>
                <w:spacing w:val="-5"/>
                <w:sz w:val="26"/>
                <w:szCs w:val="26"/>
              </w:rPr>
              <w:t xml:space="preserve"> o</w:t>
            </w:r>
            <w:r>
              <w:rPr>
                <w:sz w:val="26"/>
                <w:szCs w:val="26"/>
              </w:rPr>
              <w:t>f the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Research</w:t>
            </w:r>
            <w:r>
              <w:rPr>
                <w:spacing w:val="-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Outline) 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:</w:t>
            </w:r>
          </w:p>
        </w:tc>
      </w:tr>
      <w:tr w:rsidR="000A134D" w:rsidTr="000D72D3">
        <w:trPr>
          <w:trHeight w:hRule="exact" w:val="4342"/>
        </w:trPr>
        <w:tc>
          <w:tcPr>
            <w:tcW w:w="10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0A134D">
            <w:pPr>
              <w:spacing w:line="200" w:lineRule="exact"/>
            </w:pPr>
          </w:p>
          <w:p w:rsidR="000A134D" w:rsidRDefault="000A134D">
            <w:pPr>
              <w:spacing w:line="200" w:lineRule="exact"/>
            </w:pPr>
          </w:p>
          <w:p w:rsidR="000A134D" w:rsidRDefault="000A134D">
            <w:pPr>
              <w:spacing w:before="13" w:line="200" w:lineRule="exact"/>
            </w:pPr>
          </w:p>
          <w:p w:rsidR="000A134D" w:rsidRDefault="00A92E25">
            <w:pPr>
              <w:spacing w:line="280" w:lineRule="exact"/>
              <w:ind w:left="105" w:right="42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Date  </w:t>
            </w:r>
            <w:r>
              <w:rPr>
                <w:spacing w:val="3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:                                                                            </w:t>
            </w:r>
            <w:r>
              <w:rPr>
                <w:spacing w:val="3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</w:t>
            </w:r>
            <w:r>
              <w:rPr>
                <w:spacing w:val="-5"/>
                <w:sz w:val="26"/>
                <w:szCs w:val="26"/>
              </w:rPr>
              <w:t>S</w:t>
            </w:r>
            <w:r>
              <w:rPr>
                <w:spacing w:val="4"/>
                <w:sz w:val="26"/>
                <w:szCs w:val="26"/>
              </w:rPr>
              <w:t>i</w:t>
            </w:r>
            <w:r>
              <w:rPr>
                <w:spacing w:val="-5"/>
                <w:sz w:val="26"/>
                <w:szCs w:val="26"/>
              </w:rPr>
              <w:t>g</w:t>
            </w:r>
            <w:r>
              <w:rPr>
                <w:sz w:val="26"/>
                <w:szCs w:val="26"/>
              </w:rPr>
              <w:t>nature</w:t>
            </w:r>
            <w:r>
              <w:rPr>
                <w:spacing w:val="-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of the </w:t>
            </w:r>
            <w:r>
              <w:rPr>
                <w:spacing w:val="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Research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pacing w:val="-5"/>
                <w:sz w:val="26"/>
                <w:szCs w:val="26"/>
              </w:rPr>
              <w:t>S</w:t>
            </w:r>
            <w:r>
              <w:rPr>
                <w:sz w:val="26"/>
                <w:szCs w:val="26"/>
              </w:rPr>
              <w:t xml:space="preserve">cholar) Place </w:t>
            </w:r>
            <w:r>
              <w:rPr>
                <w:spacing w:val="2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:</w:t>
            </w:r>
          </w:p>
          <w:p w:rsidR="000A134D" w:rsidRDefault="000A134D">
            <w:pPr>
              <w:spacing w:line="200" w:lineRule="exact"/>
            </w:pPr>
          </w:p>
          <w:p w:rsidR="000A134D" w:rsidRDefault="000A134D">
            <w:pPr>
              <w:spacing w:before="10" w:line="240" w:lineRule="exact"/>
              <w:rPr>
                <w:sz w:val="24"/>
                <w:szCs w:val="24"/>
              </w:rPr>
            </w:pPr>
          </w:p>
          <w:p w:rsidR="000A134D" w:rsidRDefault="00A92E25">
            <w:pPr>
              <w:ind w:left="10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Date  </w:t>
            </w:r>
            <w:r>
              <w:rPr>
                <w:spacing w:val="3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:                                                                             </w:t>
            </w:r>
            <w:r>
              <w:rPr>
                <w:spacing w:val="35"/>
                <w:sz w:val="26"/>
                <w:szCs w:val="26"/>
              </w:rPr>
              <w:t xml:space="preserve"> </w:t>
            </w:r>
            <w:r>
              <w:rPr>
                <w:spacing w:val="-5"/>
                <w:sz w:val="26"/>
                <w:szCs w:val="26"/>
              </w:rPr>
              <w:t>S</w:t>
            </w:r>
            <w:r>
              <w:rPr>
                <w:sz w:val="26"/>
                <w:szCs w:val="26"/>
              </w:rPr>
              <w:t>i</w:t>
            </w:r>
            <w:r>
              <w:rPr>
                <w:spacing w:val="-5"/>
                <w:sz w:val="26"/>
                <w:szCs w:val="26"/>
              </w:rPr>
              <w:t>g</w:t>
            </w:r>
            <w:r>
              <w:rPr>
                <w:sz w:val="26"/>
                <w:szCs w:val="26"/>
              </w:rPr>
              <w:t>na</w:t>
            </w:r>
            <w:r>
              <w:rPr>
                <w:spacing w:val="5"/>
                <w:sz w:val="26"/>
                <w:szCs w:val="26"/>
              </w:rPr>
              <w:t>t</w:t>
            </w:r>
            <w:r>
              <w:rPr>
                <w:sz w:val="26"/>
                <w:szCs w:val="26"/>
              </w:rPr>
              <w:t>ure</w:t>
            </w:r>
            <w:r>
              <w:rPr>
                <w:spacing w:val="-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of the </w:t>
            </w:r>
            <w:r>
              <w:rPr>
                <w:spacing w:val="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Research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Guide</w:t>
            </w:r>
          </w:p>
          <w:p w:rsidR="000A134D" w:rsidRDefault="00A92E25">
            <w:pPr>
              <w:spacing w:line="280" w:lineRule="exact"/>
              <w:ind w:left="10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Place </w:t>
            </w:r>
            <w:r>
              <w:rPr>
                <w:spacing w:val="2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:</w:t>
            </w:r>
          </w:p>
          <w:p w:rsidR="000D72D3" w:rsidRDefault="000D72D3">
            <w:pPr>
              <w:spacing w:line="280" w:lineRule="exact"/>
              <w:ind w:left="105"/>
              <w:rPr>
                <w:sz w:val="26"/>
                <w:szCs w:val="26"/>
              </w:rPr>
            </w:pPr>
          </w:p>
          <w:p w:rsidR="000D72D3" w:rsidRDefault="000D72D3">
            <w:pPr>
              <w:spacing w:line="280" w:lineRule="exact"/>
              <w:ind w:left="105"/>
              <w:rPr>
                <w:sz w:val="26"/>
                <w:szCs w:val="26"/>
              </w:rPr>
            </w:pPr>
          </w:p>
          <w:p w:rsidR="000D72D3" w:rsidRDefault="000D72D3">
            <w:pPr>
              <w:spacing w:line="280" w:lineRule="exact"/>
              <w:ind w:left="105"/>
              <w:rPr>
                <w:sz w:val="26"/>
                <w:szCs w:val="26"/>
              </w:rPr>
            </w:pPr>
          </w:p>
          <w:p w:rsidR="000D72D3" w:rsidRDefault="000D72D3" w:rsidP="000D72D3">
            <w:pPr>
              <w:tabs>
                <w:tab w:val="left" w:pos="6099"/>
              </w:tabs>
              <w:ind w:left="10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Date  </w:t>
            </w:r>
            <w:r>
              <w:rPr>
                <w:spacing w:val="3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:                                                                             </w:t>
            </w:r>
            <w:r>
              <w:rPr>
                <w:spacing w:val="35"/>
                <w:sz w:val="26"/>
                <w:szCs w:val="26"/>
              </w:rPr>
              <w:t xml:space="preserve"> </w:t>
            </w:r>
            <w:r>
              <w:rPr>
                <w:spacing w:val="-5"/>
                <w:sz w:val="26"/>
                <w:szCs w:val="26"/>
              </w:rPr>
              <w:t>S</w:t>
            </w:r>
            <w:r>
              <w:rPr>
                <w:sz w:val="26"/>
                <w:szCs w:val="26"/>
              </w:rPr>
              <w:t>i</w:t>
            </w:r>
            <w:r>
              <w:rPr>
                <w:spacing w:val="-5"/>
                <w:sz w:val="26"/>
                <w:szCs w:val="26"/>
              </w:rPr>
              <w:t>g</w:t>
            </w:r>
            <w:r>
              <w:rPr>
                <w:sz w:val="26"/>
                <w:szCs w:val="26"/>
              </w:rPr>
              <w:t>na</w:t>
            </w:r>
            <w:r>
              <w:rPr>
                <w:spacing w:val="5"/>
                <w:sz w:val="26"/>
                <w:szCs w:val="26"/>
              </w:rPr>
              <w:t>t</w:t>
            </w:r>
            <w:r>
              <w:rPr>
                <w:sz w:val="26"/>
                <w:szCs w:val="26"/>
              </w:rPr>
              <w:t>ure</w:t>
            </w:r>
            <w:r>
              <w:rPr>
                <w:spacing w:val="-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of the </w:t>
            </w:r>
            <w:r>
              <w:rPr>
                <w:spacing w:val="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Research</w:t>
            </w:r>
            <w:r>
              <w:rPr>
                <w:spacing w:val="-7"/>
                <w:sz w:val="26"/>
                <w:szCs w:val="26"/>
              </w:rPr>
              <w:t xml:space="preserve"> Co-</w:t>
            </w:r>
            <w:r>
              <w:rPr>
                <w:sz w:val="26"/>
                <w:szCs w:val="26"/>
              </w:rPr>
              <w:t>Guide</w:t>
            </w:r>
          </w:p>
          <w:p w:rsidR="000D72D3" w:rsidRDefault="000D72D3" w:rsidP="000D72D3">
            <w:pPr>
              <w:spacing w:line="280" w:lineRule="exact"/>
              <w:ind w:left="10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Place </w:t>
            </w:r>
            <w:r>
              <w:rPr>
                <w:spacing w:val="2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:</w:t>
            </w:r>
          </w:p>
          <w:p w:rsidR="000D72D3" w:rsidRDefault="000D72D3" w:rsidP="000D72D3">
            <w:pPr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 w:rsidR="000A134D" w:rsidTr="000D72D3">
        <w:trPr>
          <w:trHeight w:hRule="exact" w:val="4711"/>
        </w:trPr>
        <w:tc>
          <w:tcPr>
            <w:tcW w:w="10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0A134D">
            <w:pPr>
              <w:spacing w:line="140" w:lineRule="exact"/>
              <w:rPr>
                <w:sz w:val="14"/>
                <w:szCs w:val="14"/>
              </w:rPr>
            </w:pPr>
          </w:p>
          <w:p w:rsidR="000A134D" w:rsidRDefault="00A92E25">
            <w:pPr>
              <w:ind w:left="681" w:right="692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F</w:t>
            </w:r>
            <w:r>
              <w:rPr>
                <w:b/>
                <w:spacing w:val="-5"/>
                <w:sz w:val="26"/>
                <w:szCs w:val="26"/>
              </w:rPr>
              <w:t>o</w:t>
            </w:r>
            <w:r>
              <w:rPr>
                <w:b/>
                <w:spacing w:val="5"/>
                <w:sz w:val="26"/>
                <w:szCs w:val="26"/>
              </w:rPr>
              <w:t>r</w:t>
            </w:r>
            <w:r>
              <w:rPr>
                <w:b/>
                <w:spacing w:val="-5"/>
                <w:sz w:val="26"/>
                <w:szCs w:val="26"/>
              </w:rPr>
              <w:t>w</w:t>
            </w:r>
            <w:r>
              <w:rPr>
                <w:b/>
                <w:sz w:val="26"/>
                <w:szCs w:val="26"/>
              </w:rPr>
              <w:t>a</w:t>
            </w:r>
            <w:r>
              <w:rPr>
                <w:b/>
                <w:spacing w:val="5"/>
                <w:sz w:val="26"/>
                <w:szCs w:val="26"/>
              </w:rPr>
              <w:t>r</w:t>
            </w:r>
            <w:r>
              <w:rPr>
                <w:b/>
                <w:sz w:val="26"/>
                <w:szCs w:val="26"/>
              </w:rPr>
              <w:t>d</w:t>
            </w:r>
            <w:r>
              <w:rPr>
                <w:b/>
                <w:spacing w:val="5"/>
                <w:sz w:val="26"/>
                <w:szCs w:val="26"/>
              </w:rPr>
              <w:t>e</w:t>
            </w:r>
            <w:r>
              <w:rPr>
                <w:b/>
                <w:sz w:val="26"/>
                <w:szCs w:val="26"/>
              </w:rPr>
              <w:t>d</w:t>
            </w:r>
            <w:r>
              <w:rPr>
                <w:b/>
                <w:spacing w:val="-15"/>
                <w:sz w:val="26"/>
                <w:szCs w:val="26"/>
              </w:rPr>
              <w:t xml:space="preserve"> </w:t>
            </w:r>
            <w:r>
              <w:rPr>
                <w:b/>
                <w:spacing w:val="-5"/>
                <w:sz w:val="26"/>
                <w:szCs w:val="26"/>
              </w:rPr>
              <w:t>b</w:t>
            </w:r>
            <w:r>
              <w:rPr>
                <w:b/>
                <w:sz w:val="26"/>
                <w:szCs w:val="26"/>
              </w:rPr>
              <w:t>y</w:t>
            </w:r>
            <w:r>
              <w:rPr>
                <w:b/>
                <w:spacing w:val="-1"/>
                <w:sz w:val="26"/>
                <w:szCs w:val="26"/>
              </w:rPr>
              <w:t xml:space="preserve"> </w:t>
            </w:r>
            <w:r>
              <w:rPr>
                <w:b/>
                <w:spacing w:val="5"/>
                <w:sz w:val="26"/>
                <w:szCs w:val="26"/>
              </w:rPr>
              <w:t>t</w:t>
            </w:r>
            <w:r>
              <w:rPr>
                <w:b/>
                <w:spacing w:val="-5"/>
                <w:sz w:val="26"/>
                <w:szCs w:val="26"/>
              </w:rPr>
              <w:t>h</w:t>
            </w:r>
            <w:r>
              <w:rPr>
                <w:b/>
                <w:sz w:val="26"/>
                <w:szCs w:val="26"/>
              </w:rPr>
              <w:t>e</w:t>
            </w:r>
            <w:r>
              <w:rPr>
                <w:b/>
                <w:spacing w:val="-1"/>
                <w:sz w:val="26"/>
                <w:szCs w:val="26"/>
              </w:rPr>
              <w:t xml:space="preserve"> </w:t>
            </w:r>
            <w:r>
              <w:rPr>
                <w:b/>
                <w:spacing w:val="5"/>
                <w:sz w:val="26"/>
                <w:szCs w:val="26"/>
              </w:rPr>
              <w:t>C</w:t>
            </w:r>
            <w:r>
              <w:rPr>
                <w:b/>
                <w:spacing w:val="-5"/>
                <w:sz w:val="26"/>
                <w:szCs w:val="26"/>
              </w:rPr>
              <w:t>h</w:t>
            </w:r>
            <w:r>
              <w:rPr>
                <w:b/>
                <w:sz w:val="26"/>
                <w:szCs w:val="26"/>
              </w:rPr>
              <w:t>ai</w:t>
            </w:r>
            <w:r>
              <w:rPr>
                <w:b/>
                <w:spacing w:val="5"/>
                <w:sz w:val="26"/>
                <w:szCs w:val="26"/>
              </w:rPr>
              <w:t>r</w:t>
            </w:r>
            <w:r>
              <w:rPr>
                <w:b/>
                <w:spacing w:val="-5"/>
                <w:sz w:val="26"/>
                <w:szCs w:val="26"/>
              </w:rPr>
              <w:t>p</w:t>
            </w:r>
            <w:r>
              <w:rPr>
                <w:b/>
                <w:sz w:val="26"/>
                <w:szCs w:val="26"/>
              </w:rPr>
              <w:t>er</w:t>
            </w:r>
            <w:r>
              <w:rPr>
                <w:b/>
                <w:spacing w:val="5"/>
                <w:sz w:val="26"/>
                <w:szCs w:val="26"/>
              </w:rPr>
              <w:t>s</w:t>
            </w:r>
            <w:r>
              <w:rPr>
                <w:b/>
                <w:sz w:val="26"/>
                <w:szCs w:val="26"/>
              </w:rPr>
              <w:t>on</w:t>
            </w:r>
            <w:r>
              <w:rPr>
                <w:b/>
                <w:spacing w:val="-12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of</w:t>
            </w:r>
            <w:r>
              <w:rPr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b/>
                <w:spacing w:val="5"/>
                <w:sz w:val="26"/>
                <w:szCs w:val="26"/>
              </w:rPr>
              <w:t>t</w:t>
            </w:r>
            <w:r>
              <w:rPr>
                <w:b/>
                <w:spacing w:val="-5"/>
                <w:sz w:val="26"/>
                <w:szCs w:val="26"/>
              </w:rPr>
              <w:t>h</w:t>
            </w:r>
            <w:r>
              <w:rPr>
                <w:b/>
                <w:sz w:val="26"/>
                <w:szCs w:val="26"/>
              </w:rPr>
              <w:t>e</w:t>
            </w:r>
            <w:r>
              <w:rPr>
                <w:b/>
                <w:spacing w:val="-1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P</w:t>
            </w:r>
            <w:r>
              <w:rPr>
                <w:b/>
                <w:spacing w:val="2"/>
                <w:sz w:val="26"/>
                <w:szCs w:val="26"/>
              </w:rPr>
              <w:t>.</w:t>
            </w:r>
            <w:r>
              <w:rPr>
                <w:b/>
                <w:spacing w:val="-5"/>
                <w:sz w:val="26"/>
                <w:szCs w:val="26"/>
              </w:rPr>
              <w:t>G</w:t>
            </w:r>
            <w:r>
              <w:rPr>
                <w:b/>
                <w:sz w:val="26"/>
                <w:szCs w:val="26"/>
              </w:rPr>
              <w:t>.</w:t>
            </w:r>
            <w:r>
              <w:rPr>
                <w:b/>
                <w:spacing w:val="-1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De</w:t>
            </w:r>
            <w:r>
              <w:rPr>
                <w:b/>
                <w:spacing w:val="-5"/>
                <w:sz w:val="26"/>
                <w:szCs w:val="26"/>
              </w:rPr>
              <w:t>p</w:t>
            </w:r>
            <w:r>
              <w:rPr>
                <w:b/>
                <w:sz w:val="26"/>
                <w:szCs w:val="26"/>
              </w:rPr>
              <w:t>ar</w:t>
            </w:r>
            <w:r>
              <w:rPr>
                <w:b/>
                <w:spacing w:val="10"/>
                <w:sz w:val="26"/>
                <w:szCs w:val="26"/>
              </w:rPr>
              <w:t>t</w:t>
            </w:r>
            <w:r>
              <w:rPr>
                <w:b/>
                <w:spacing w:val="-5"/>
                <w:sz w:val="26"/>
                <w:szCs w:val="26"/>
              </w:rPr>
              <w:t>m</w:t>
            </w:r>
            <w:r>
              <w:rPr>
                <w:b/>
                <w:spacing w:val="5"/>
                <w:sz w:val="26"/>
                <w:szCs w:val="26"/>
              </w:rPr>
              <w:t>e</w:t>
            </w:r>
            <w:r>
              <w:rPr>
                <w:b/>
                <w:spacing w:val="-5"/>
                <w:sz w:val="26"/>
                <w:szCs w:val="26"/>
              </w:rPr>
              <w:t>n</w:t>
            </w:r>
            <w:r>
              <w:rPr>
                <w:b/>
                <w:sz w:val="26"/>
                <w:szCs w:val="26"/>
              </w:rPr>
              <w:t>t</w:t>
            </w:r>
            <w:r>
              <w:rPr>
                <w:b/>
                <w:spacing w:val="-11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of</w:t>
            </w:r>
            <w:r>
              <w:rPr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b/>
                <w:spacing w:val="5"/>
                <w:sz w:val="26"/>
                <w:szCs w:val="26"/>
              </w:rPr>
              <w:t>t</w:t>
            </w:r>
            <w:r>
              <w:rPr>
                <w:b/>
                <w:spacing w:val="-5"/>
                <w:sz w:val="26"/>
                <w:szCs w:val="26"/>
              </w:rPr>
              <w:t>h</w:t>
            </w:r>
            <w:r>
              <w:rPr>
                <w:b/>
                <w:sz w:val="26"/>
                <w:szCs w:val="26"/>
              </w:rPr>
              <w:t>e</w:t>
            </w:r>
            <w:r>
              <w:rPr>
                <w:b/>
                <w:spacing w:val="-1"/>
                <w:sz w:val="26"/>
                <w:szCs w:val="26"/>
              </w:rPr>
              <w:t xml:space="preserve"> </w:t>
            </w:r>
            <w:r>
              <w:rPr>
                <w:b/>
                <w:spacing w:val="5"/>
                <w:sz w:val="26"/>
                <w:szCs w:val="26"/>
              </w:rPr>
              <w:t>U</w:t>
            </w:r>
            <w:r>
              <w:rPr>
                <w:b/>
                <w:spacing w:val="-5"/>
                <w:sz w:val="26"/>
                <w:szCs w:val="26"/>
              </w:rPr>
              <w:t>n</w:t>
            </w:r>
            <w:r>
              <w:rPr>
                <w:b/>
                <w:sz w:val="26"/>
                <w:szCs w:val="26"/>
              </w:rPr>
              <w:t>iversity</w:t>
            </w:r>
            <w:r>
              <w:rPr>
                <w:b/>
                <w:spacing w:val="-10"/>
                <w:sz w:val="26"/>
                <w:szCs w:val="26"/>
              </w:rPr>
              <w:t xml:space="preserve"> </w:t>
            </w:r>
            <w:r>
              <w:rPr>
                <w:b/>
                <w:spacing w:val="5"/>
                <w:sz w:val="26"/>
                <w:szCs w:val="26"/>
              </w:rPr>
              <w:t>t</w:t>
            </w:r>
            <w:r>
              <w:rPr>
                <w:b/>
                <w:sz w:val="26"/>
                <w:szCs w:val="26"/>
              </w:rPr>
              <w:t>o</w:t>
            </w:r>
            <w:r>
              <w:rPr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b/>
                <w:spacing w:val="5"/>
                <w:w w:val="99"/>
                <w:sz w:val="26"/>
                <w:szCs w:val="26"/>
              </w:rPr>
              <w:t>t</w:t>
            </w:r>
            <w:r>
              <w:rPr>
                <w:b/>
                <w:spacing w:val="-5"/>
                <w:w w:val="99"/>
                <w:sz w:val="26"/>
                <w:szCs w:val="26"/>
              </w:rPr>
              <w:t>h</w:t>
            </w:r>
            <w:r>
              <w:rPr>
                <w:b/>
                <w:w w:val="99"/>
                <w:sz w:val="26"/>
                <w:szCs w:val="26"/>
              </w:rPr>
              <w:t>e</w:t>
            </w:r>
          </w:p>
          <w:p w:rsidR="000A134D" w:rsidRDefault="00A92E25">
            <w:pPr>
              <w:spacing w:line="280" w:lineRule="exact"/>
              <w:ind w:left="3037" w:right="3048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</w:t>
            </w:r>
            <w:r>
              <w:rPr>
                <w:b/>
                <w:spacing w:val="-5"/>
                <w:sz w:val="26"/>
                <w:szCs w:val="26"/>
              </w:rPr>
              <w:t>h</w:t>
            </w:r>
            <w:r>
              <w:rPr>
                <w:b/>
                <w:sz w:val="26"/>
                <w:szCs w:val="26"/>
              </w:rPr>
              <w:t>ai</w:t>
            </w:r>
            <w:r>
              <w:rPr>
                <w:b/>
                <w:spacing w:val="5"/>
                <w:sz w:val="26"/>
                <w:szCs w:val="26"/>
              </w:rPr>
              <w:t>r</w:t>
            </w:r>
            <w:r>
              <w:rPr>
                <w:b/>
                <w:sz w:val="26"/>
                <w:szCs w:val="26"/>
              </w:rPr>
              <w:t>per</w:t>
            </w:r>
            <w:r>
              <w:rPr>
                <w:b/>
                <w:spacing w:val="5"/>
                <w:sz w:val="26"/>
                <w:szCs w:val="26"/>
              </w:rPr>
              <w:t>s</w:t>
            </w:r>
            <w:r>
              <w:rPr>
                <w:b/>
                <w:sz w:val="26"/>
                <w:szCs w:val="26"/>
              </w:rPr>
              <w:t>on</w:t>
            </w:r>
            <w:r>
              <w:rPr>
                <w:b/>
                <w:spacing w:val="-17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of</w:t>
            </w:r>
            <w:r>
              <w:rPr>
                <w:b/>
                <w:spacing w:val="-5"/>
                <w:sz w:val="26"/>
                <w:szCs w:val="26"/>
              </w:rPr>
              <w:t xml:space="preserve"> </w:t>
            </w:r>
            <w:r>
              <w:rPr>
                <w:b/>
                <w:spacing w:val="5"/>
                <w:sz w:val="26"/>
                <w:szCs w:val="26"/>
              </w:rPr>
              <w:t>D</w:t>
            </w:r>
            <w:r>
              <w:rPr>
                <w:b/>
                <w:spacing w:val="-5"/>
                <w:sz w:val="26"/>
                <w:szCs w:val="26"/>
              </w:rPr>
              <w:t>o</w:t>
            </w:r>
            <w:r>
              <w:rPr>
                <w:b/>
                <w:sz w:val="26"/>
                <w:szCs w:val="26"/>
              </w:rPr>
              <w:t>c</w:t>
            </w:r>
            <w:r>
              <w:rPr>
                <w:b/>
                <w:spacing w:val="5"/>
                <w:sz w:val="26"/>
                <w:szCs w:val="26"/>
              </w:rPr>
              <w:t>t</w:t>
            </w:r>
            <w:r>
              <w:rPr>
                <w:b/>
                <w:spacing w:val="-5"/>
                <w:sz w:val="26"/>
                <w:szCs w:val="26"/>
              </w:rPr>
              <w:t>o</w:t>
            </w:r>
            <w:r>
              <w:rPr>
                <w:b/>
                <w:spacing w:val="5"/>
                <w:sz w:val="26"/>
                <w:szCs w:val="26"/>
              </w:rPr>
              <w:t>r</w:t>
            </w:r>
            <w:r>
              <w:rPr>
                <w:b/>
                <w:sz w:val="26"/>
                <w:szCs w:val="26"/>
              </w:rPr>
              <w:t>al</w:t>
            </w:r>
            <w:r>
              <w:rPr>
                <w:b/>
                <w:spacing w:val="-8"/>
                <w:sz w:val="26"/>
                <w:szCs w:val="26"/>
              </w:rPr>
              <w:t xml:space="preserve"> </w:t>
            </w:r>
            <w:r>
              <w:rPr>
                <w:b/>
                <w:w w:val="99"/>
                <w:sz w:val="26"/>
                <w:szCs w:val="26"/>
              </w:rPr>
              <w:t>Com</w:t>
            </w:r>
            <w:r>
              <w:rPr>
                <w:b/>
                <w:spacing w:val="-5"/>
                <w:w w:val="99"/>
                <w:sz w:val="26"/>
                <w:szCs w:val="26"/>
              </w:rPr>
              <w:t>m</w:t>
            </w:r>
            <w:r>
              <w:rPr>
                <w:b/>
                <w:spacing w:val="4"/>
                <w:sz w:val="26"/>
                <w:szCs w:val="26"/>
              </w:rPr>
              <w:t>i</w:t>
            </w:r>
            <w:r>
              <w:rPr>
                <w:b/>
                <w:spacing w:val="4"/>
                <w:w w:val="99"/>
                <w:sz w:val="26"/>
                <w:szCs w:val="26"/>
              </w:rPr>
              <w:t>t</w:t>
            </w:r>
            <w:r>
              <w:rPr>
                <w:b/>
                <w:w w:val="99"/>
                <w:sz w:val="26"/>
                <w:szCs w:val="26"/>
              </w:rPr>
              <w:t>tee</w:t>
            </w:r>
          </w:p>
          <w:p w:rsidR="000A134D" w:rsidRDefault="00A92E25">
            <w:pPr>
              <w:spacing w:before="50"/>
              <w:ind w:left="570" w:right="68" w:hanging="46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  </w:t>
            </w:r>
            <w:r>
              <w:rPr>
                <w:spacing w:val="25"/>
                <w:sz w:val="22"/>
                <w:szCs w:val="22"/>
              </w:rPr>
              <w:t xml:space="preserve"> </w:t>
            </w:r>
            <w:proofErr w:type="gramStart"/>
            <w:r>
              <w:rPr>
                <w:spacing w:val="-2"/>
                <w:sz w:val="22"/>
                <w:szCs w:val="22"/>
              </w:rPr>
              <w:t>I</w:t>
            </w:r>
            <w:r>
              <w:rPr>
                <w:spacing w:val="-5"/>
                <w:sz w:val="22"/>
                <w:szCs w:val="22"/>
              </w:rPr>
              <w:t>n</w:t>
            </w:r>
            <w:r>
              <w:rPr>
                <w:spacing w:val="3"/>
                <w:sz w:val="22"/>
                <w:szCs w:val="22"/>
              </w:rPr>
              <w:t>f</w:t>
            </w:r>
            <w:r>
              <w:rPr>
                <w:spacing w:val="-5"/>
                <w:sz w:val="22"/>
                <w:szCs w:val="22"/>
              </w:rPr>
              <w:t>o</w:t>
            </w:r>
            <w:r>
              <w:rPr>
                <w:spacing w:val="8"/>
                <w:sz w:val="22"/>
                <w:szCs w:val="22"/>
              </w:rPr>
              <w:t>r</w:t>
            </w:r>
            <w:r>
              <w:rPr>
                <w:spacing w:val="-9"/>
                <w:sz w:val="22"/>
                <w:szCs w:val="22"/>
              </w:rPr>
              <w:t>m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 xml:space="preserve">on  </w:t>
            </w:r>
            <w:r>
              <w:rPr>
                <w:spacing w:val="-5"/>
                <w:sz w:val="22"/>
                <w:szCs w:val="22"/>
              </w:rPr>
              <w:t>g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v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</w:t>
            </w:r>
            <w:proofErr w:type="gramEnd"/>
            <w:r>
              <w:rPr>
                <w:sz w:val="22"/>
                <w:szCs w:val="22"/>
              </w:rPr>
              <w:t xml:space="preserve">  by 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he</w:t>
            </w:r>
            <w:r>
              <w:rPr>
                <w:spacing w:val="53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pacing w:val="-5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5"/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7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de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nd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gu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de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ar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</w:t>
            </w:r>
            <w:r>
              <w:rPr>
                <w:spacing w:val="-7"/>
                <w:sz w:val="22"/>
                <w:szCs w:val="22"/>
              </w:rPr>
              <w:t>e</w:t>
            </w:r>
            <w:r>
              <w:rPr>
                <w:spacing w:val="3"/>
                <w:sz w:val="22"/>
                <w:szCs w:val="22"/>
              </w:rPr>
              <w:t>r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f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he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4"/>
                <w:sz w:val="22"/>
                <w:szCs w:val="22"/>
              </w:rPr>
              <w:t>D</w:t>
            </w:r>
            <w:r>
              <w:rPr>
                <w:spacing w:val="-7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3"/>
                <w:sz w:val="22"/>
                <w:szCs w:val="22"/>
              </w:rPr>
              <w:t>ar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5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-5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un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l    </w:t>
            </w:r>
            <w:r>
              <w:rPr>
                <w:spacing w:val="28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pacing w:val="-5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2"/>
                <w:sz w:val="22"/>
                <w:szCs w:val="22"/>
              </w:rPr>
              <w:t>f</w:t>
            </w:r>
            <w:r>
              <w:rPr>
                <w:spacing w:val="-5"/>
                <w:sz w:val="22"/>
                <w:szCs w:val="22"/>
              </w:rPr>
              <w:t>o</w:t>
            </w:r>
            <w:r>
              <w:rPr>
                <w:spacing w:val="5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nd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c</w:t>
            </w:r>
            <w:r>
              <w:rPr>
                <w:spacing w:val="-5"/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>rr</w:t>
            </w:r>
            <w:r>
              <w:rPr>
                <w:spacing w:val="-7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.</w:t>
            </w:r>
          </w:p>
          <w:p w:rsidR="000A134D" w:rsidRDefault="00A92E25">
            <w:pPr>
              <w:ind w:left="570" w:right="68" w:hanging="46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02.   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pacing w:val="-5"/>
                <w:sz w:val="22"/>
                <w:szCs w:val="22"/>
              </w:rPr>
              <w:t>n</w:t>
            </w:r>
            <w:r>
              <w:rPr>
                <w:spacing w:val="3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 xml:space="preserve">e  </w:t>
            </w:r>
            <w:r>
              <w:rPr>
                <w:spacing w:val="9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he  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pacing w:val="-5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5"/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8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h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2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su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3"/>
                <w:sz w:val="22"/>
                <w:szCs w:val="22"/>
              </w:rPr>
              <w:t>c</w:t>
            </w:r>
            <w:r>
              <w:rPr>
                <w:spacing w:val="-7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ll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9"/>
                <w:sz w:val="22"/>
                <w:szCs w:val="22"/>
              </w:rPr>
              <w:t>m</w:t>
            </w:r>
            <w:r>
              <w:rPr>
                <w:spacing w:val="5"/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7"/>
                <w:sz w:val="22"/>
                <w:szCs w:val="22"/>
              </w:rPr>
              <w:t>e</w:t>
            </w:r>
            <w:r>
              <w:rPr>
                <w:spacing w:val="6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spacing w:val="6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he</w:t>
            </w:r>
            <w:r>
              <w:rPr>
                <w:spacing w:val="20"/>
                <w:sz w:val="22"/>
                <w:szCs w:val="22"/>
              </w:rPr>
              <w:t xml:space="preserve"> </w:t>
            </w:r>
            <w:r>
              <w:rPr>
                <w:spacing w:val="6"/>
                <w:sz w:val="22"/>
                <w:szCs w:val="22"/>
              </w:rPr>
              <w:t>C</w:t>
            </w:r>
            <w:r>
              <w:rPr>
                <w:spacing w:val="-5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3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se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W</w:t>
            </w:r>
            <w:r>
              <w:rPr>
                <w:spacing w:val="-5"/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k</w:t>
            </w:r>
            <w:r>
              <w:rPr>
                <w:spacing w:val="23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h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6"/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-7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  <w:r>
              <w:rPr>
                <w:spacing w:val="24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pp</w:t>
            </w:r>
            <w:r>
              <w:rPr>
                <w:spacing w:val="-4"/>
                <w:sz w:val="22"/>
                <w:szCs w:val="22"/>
              </w:rPr>
              <w:t>li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>on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w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pacing w:val="6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7"/>
                <w:sz w:val="22"/>
                <w:szCs w:val="22"/>
              </w:rPr>
              <w:t>e</w:t>
            </w:r>
            <w:r>
              <w:rPr>
                <w:spacing w:val="5"/>
                <w:sz w:val="22"/>
                <w:szCs w:val="22"/>
              </w:rPr>
              <w:t>s</w:t>
            </w:r>
            <w:r>
              <w:rPr>
                <w:spacing w:val="-7"/>
                <w:sz w:val="22"/>
                <w:szCs w:val="22"/>
              </w:rPr>
              <w:t>e</w:t>
            </w:r>
            <w:r>
              <w:rPr>
                <w:spacing w:val="3"/>
                <w:sz w:val="22"/>
                <w:szCs w:val="22"/>
              </w:rPr>
              <w:t>ar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 xml:space="preserve">h </w:t>
            </w:r>
            <w:r>
              <w:rPr>
                <w:spacing w:val="-1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4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ne 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f</w:t>
            </w:r>
            <w:r>
              <w:rPr>
                <w:spacing w:val="-5"/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>r</w:t>
            </w:r>
            <w:r>
              <w:rPr>
                <w:spacing w:val="-6"/>
                <w:sz w:val="22"/>
                <w:szCs w:val="22"/>
              </w:rPr>
              <w:t>w</w:t>
            </w:r>
            <w:r>
              <w:rPr>
                <w:spacing w:val="3"/>
                <w:sz w:val="22"/>
                <w:szCs w:val="22"/>
              </w:rPr>
              <w:t>ar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o     </w:t>
            </w:r>
            <w:r>
              <w:rPr>
                <w:spacing w:val="4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he</w:t>
            </w:r>
            <w:r>
              <w:rPr>
                <w:spacing w:val="53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-5"/>
                <w:sz w:val="22"/>
                <w:szCs w:val="22"/>
              </w:rPr>
              <w:t>h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r</w:t>
            </w:r>
            <w:r>
              <w:rPr>
                <w:spacing w:val="-9"/>
                <w:sz w:val="22"/>
                <w:szCs w:val="22"/>
              </w:rPr>
              <w:t>m</w:t>
            </w:r>
            <w:r>
              <w:rPr>
                <w:spacing w:val="7"/>
                <w:sz w:val="22"/>
                <w:szCs w:val="22"/>
              </w:rPr>
              <w:t>a</w:t>
            </w:r>
            <w:r>
              <w:rPr>
                <w:spacing w:val="-5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pacing w:val="34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pacing w:val="-5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6"/>
                <w:sz w:val="22"/>
                <w:szCs w:val="22"/>
              </w:rPr>
              <w:t>t</w:t>
            </w:r>
            <w:r>
              <w:rPr>
                <w:spacing w:val="-5"/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>ra</w:t>
            </w:r>
            <w:r>
              <w:rPr>
                <w:sz w:val="22"/>
                <w:szCs w:val="22"/>
              </w:rPr>
              <w:t xml:space="preserve">l    </w:t>
            </w:r>
            <w:r>
              <w:rPr>
                <w:spacing w:val="47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-5"/>
                <w:sz w:val="22"/>
                <w:szCs w:val="22"/>
              </w:rPr>
              <w:t>o</w:t>
            </w:r>
            <w:r>
              <w:rPr>
                <w:spacing w:val="-4"/>
                <w:sz w:val="22"/>
                <w:szCs w:val="22"/>
              </w:rPr>
              <w:t>mm</w:t>
            </w:r>
            <w:r>
              <w:rPr>
                <w:spacing w:val="1"/>
                <w:sz w:val="22"/>
                <w:szCs w:val="22"/>
              </w:rPr>
              <w:t>it</w:t>
            </w:r>
            <w:r>
              <w:rPr>
                <w:spacing w:val="6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e    </w:t>
            </w:r>
            <w:r>
              <w:rPr>
                <w:spacing w:val="4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f</w:t>
            </w:r>
            <w:r>
              <w:rPr>
                <w:spacing w:val="-5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r    </w:t>
            </w:r>
            <w:r>
              <w:rPr>
                <w:spacing w:val="5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on</w:t>
            </w:r>
            <w:r>
              <w:rPr>
                <w:spacing w:val="-5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 xml:space="preserve">ng    </w:t>
            </w:r>
            <w:r>
              <w:rPr>
                <w:spacing w:val="46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3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-</w:t>
            </w:r>
            <w:r>
              <w:rPr>
                <w:spacing w:val="3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ra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pacing w:val="-5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-5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ll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5"/>
                <w:sz w:val="22"/>
                <w:szCs w:val="22"/>
              </w:rPr>
              <w:t>q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pacing w:val="5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5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nd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f</w:t>
            </w:r>
            <w:r>
              <w:rPr>
                <w:spacing w:val="-5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r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r</w:t>
            </w:r>
            <w:r>
              <w:rPr>
                <w:spacing w:val="-7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5"/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pacing w:val="6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on</w:t>
            </w:r>
          </w:p>
          <w:p w:rsidR="000A134D" w:rsidRDefault="000A134D">
            <w:pPr>
              <w:spacing w:before="7" w:line="160" w:lineRule="exact"/>
              <w:rPr>
                <w:sz w:val="16"/>
                <w:szCs w:val="16"/>
              </w:rPr>
            </w:pPr>
          </w:p>
          <w:p w:rsidR="000A134D" w:rsidRDefault="000A134D">
            <w:pPr>
              <w:spacing w:line="200" w:lineRule="exact"/>
            </w:pPr>
          </w:p>
          <w:p w:rsidR="000A134D" w:rsidRDefault="00A92E25">
            <w:pPr>
              <w:ind w:left="10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Date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:                                                                                  </w:t>
            </w:r>
            <w:r>
              <w:rPr>
                <w:spacing w:val="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</w:t>
            </w:r>
            <w:r>
              <w:rPr>
                <w:spacing w:val="-5"/>
                <w:sz w:val="26"/>
                <w:szCs w:val="26"/>
              </w:rPr>
              <w:t>S</w:t>
            </w:r>
            <w:r>
              <w:rPr>
                <w:sz w:val="26"/>
                <w:szCs w:val="26"/>
              </w:rPr>
              <w:t>ignature</w:t>
            </w:r>
            <w:r>
              <w:rPr>
                <w:spacing w:val="-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of the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Chair</w:t>
            </w:r>
            <w:r>
              <w:rPr>
                <w:spacing w:val="-5"/>
                <w:sz w:val="26"/>
                <w:szCs w:val="26"/>
              </w:rPr>
              <w:t>m</w:t>
            </w:r>
            <w:r>
              <w:rPr>
                <w:sz w:val="26"/>
                <w:szCs w:val="26"/>
              </w:rPr>
              <w:t>an</w:t>
            </w:r>
          </w:p>
          <w:p w:rsidR="000A134D" w:rsidRDefault="00A92E25">
            <w:pPr>
              <w:spacing w:before="57"/>
              <w:ind w:left="576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of the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pacing w:val="-5"/>
                <w:sz w:val="26"/>
                <w:szCs w:val="26"/>
              </w:rPr>
              <w:t>P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G.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Depart</w:t>
            </w:r>
            <w:r>
              <w:rPr>
                <w:spacing w:val="-5"/>
                <w:sz w:val="26"/>
                <w:szCs w:val="26"/>
              </w:rPr>
              <w:t>m</w:t>
            </w:r>
            <w:r>
              <w:rPr>
                <w:sz w:val="26"/>
                <w:szCs w:val="26"/>
              </w:rPr>
              <w:t>ent</w:t>
            </w:r>
            <w:r>
              <w:rPr>
                <w:spacing w:val="-1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with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seal)</w:t>
            </w:r>
          </w:p>
        </w:tc>
      </w:tr>
    </w:tbl>
    <w:p w:rsidR="000A134D" w:rsidRDefault="000A134D">
      <w:pPr>
        <w:sectPr w:rsidR="000A134D">
          <w:pgSz w:w="11920" w:h="16840"/>
          <w:pgMar w:top="440" w:right="700" w:bottom="280" w:left="800" w:header="720" w:footer="720" w:gutter="0"/>
          <w:cols w:space="720"/>
        </w:sectPr>
      </w:pPr>
    </w:p>
    <w:p w:rsidR="000A134D" w:rsidRDefault="00AB5FAD">
      <w:pPr>
        <w:spacing w:before="64"/>
        <w:ind w:left="3123" w:right="3147"/>
        <w:jc w:val="center"/>
        <w:rPr>
          <w:sz w:val="24"/>
          <w:szCs w:val="24"/>
        </w:rPr>
      </w:pPr>
      <w:r w:rsidRPr="00AB5FAD">
        <w:lastRenderedPageBreak/>
        <w:pict>
          <v:group id="_x0000_s1026" style="position:absolute;left:0;text-align:left;margin-left:45.35pt;margin-top:28pt;width:527.6pt;height:717.7pt;z-index:-251648000;mso-position-horizontal-relative:page;mso-position-vertical-relative:page" coordorigin="907,560" coordsize="10552,14354">
            <v:group id="_x0000_s1027" style="position:absolute;left:917;top:571;width:10530;height:0" coordorigin="917,571" coordsize="10530,0">
              <v:shape id="_x0000_s1034" style="position:absolute;left:917;top:571;width:10530;height:0" coordorigin="917,571" coordsize="10530,0" path="m917,571r10530,e" filled="f" strokeweight=".58pt">
                <v:path arrowok="t"/>
              </v:shape>
              <v:group id="_x0000_s1028" style="position:absolute;left:912;top:566;width:0;height:14342" coordorigin="912,566" coordsize="0,14342">
                <v:shape id="_x0000_s1033" style="position:absolute;left:912;top:566;width:0;height:14342" coordorigin="912,566" coordsize="0,14342" path="m912,566r,14342e" filled="f" strokeweight=".58pt">
                  <v:path arrowok="t"/>
                </v:shape>
                <v:group id="_x0000_s1029" style="position:absolute;left:917;top:14904;width:10530;height:0" coordorigin="917,14904" coordsize="10530,0">
                  <v:shape id="_x0000_s1032" style="position:absolute;left:917;top:14904;width:10530;height:0" coordorigin="917,14904" coordsize="10530,0" path="m917,14904r10530,e" filled="f" strokeweight=".58pt">
                    <v:path arrowok="t"/>
                  </v:shape>
                  <v:group id="_x0000_s1030" style="position:absolute;left:11453;top:566;width:0;height:14342" coordorigin="11453,566" coordsize="0,14342">
                    <v:shape id="_x0000_s1031" style="position:absolute;left:11453;top:566;width:0;height:14342" coordorigin="11453,566" coordsize="0,14342" path="m11453,566r,14343e" filled="f" strokeweight=".21308mm">
                      <v:path arrowok="t"/>
                    </v:shape>
                  </v:group>
                </v:group>
              </v:group>
            </v:group>
            <w10:wrap anchorx="page" anchory="page"/>
          </v:group>
        </w:pict>
      </w:r>
      <w:r w:rsidR="00A92E25">
        <w:rPr>
          <w:b/>
          <w:sz w:val="24"/>
          <w:szCs w:val="24"/>
        </w:rPr>
        <w:t>R</w:t>
      </w:r>
      <w:r w:rsidR="00A92E25">
        <w:rPr>
          <w:b/>
          <w:spacing w:val="-1"/>
          <w:sz w:val="24"/>
          <w:szCs w:val="24"/>
        </w:rPr>
        <w:t>ec</w:t>
      </w:r>
      <w:r w:rsidR="00A92E25">
        <w:rPr>
          <w:b/>
          <w:sz w:val="24"/>
          <w:szCs w:val="24"/>
        </w:rPr>
        <w:t>o</w:t>
      </w:r>
      <w:r w:rsidR="00A92E25">
        <w:rPr>
          <w:b/>
          <w:spacing w:val="1"/>
          <w:sz w:val="24"/>
          <w:szCs w:val="24"/>
        </w:rPr>
        <w:t>m</w:t>
      </w:r>
      <w:r w:rsidR="00A92E25">
        <w:rPr>
          <w:b/>
          <w:spacing w:val="-3"/>
          <w:sz w:val="24"/>
          <w:szCs w:val="24"/>
        </w:rPr>
        <w:t>m</w:t>
      </w:r>
      <w:r w:rsidR="00A92E25">
        <w:rPr>
          <w:b/>
          <w:spacing w:val="-1"/>
          <w:sz w:val="24"/>
          <w:szCs w:val="24"/>
        </w:rPr>
        <w:t>e</w:t>
      </w:r>
      <w:r w:rsidR="00A92E25">
        <w:rPr>
          <w:b/>
          <w:spacing w:val="1"/>
          <w:sz w:val="24"/>
          <w:szCs w:val="24"/>
        </w:rPr>
        <w:t>nd</w:t>
      </w:r>
      <w:r w:rsidR="00A92E25">
        <w:rPr>
          <w:b/>
          <w:sz w:val="24"/>
          <w:szCs w:val="24"/>
        </w:rPr>
        <w:t>a</w:t>
      </w:r>
      <w:r w:rsidR="00A92E25">
        <w:rPr>
          <w:b/>
          <w:spacing w:val="1"/>
          <w:sz w:val="24"/>
          <w:szCs w:val="24"/>
        </w:rPr>
        <w:t>t</w:t>
      </w:r>
      <w:r w:rsidR="00A92E25">
        <w:rPr>
          <w:b/>
          <w:sz w:val="24"/>
          <w:szCs w:val="24"/>
        </w:rPr>
        <w:t>ion</w:t>
      </w:r>
      <w:r w:rsidR="00A92E25">
        <w:rPr>
          <w:b/>
          <w:spacing w:val="3"/>
          <w:sz w:val="24"/>
          <w:szCs w:val="24"/>
        </w:rPr>
        <w:t xml:space="preserve"> </w:t>
      </w:r>
      <w:r w:rsidR="00A92E25">
        <w:rPr>
          <w:b/>
          <w:sz w:val="24"/>
          <w:szCs w:val="24"/>
        </w:rPr>
        <w:t>of</w:t>
      </w:r>
      <w:r w:rsidR="00A92E25">
        <w:rPr>
          <w:b/>
          <w:spacing w:val="-1"/>
          <w:sz w:val="24"/>
          <w:szCs w:val="24"/>
        </w:rPr>
        <w:t xml:space="preserve"> </w:t>
      </w:r>
      <w:r w:rsidR="00A92E25">
        <w:rPr>
          <w:b/>
          <w:sz w:val="24"/>
          <w:szCs w:val="24"/>
        </w:rPr>
        <w:t>Do</w:t>
      </w:r>
      <w:r w:rsidR="00A92E25">
        <w:rPr>
          <w:b/>
          <w:spacing w:val="-1"/>
          <w:sz w:val="24"/>
          <w:szCs w:val="24"/>
        </w:rPr>
        <w:t>c</w:t>
      </w:r>
      <w:r w:rsidR="00A92E25">
        <w:rPr>
          <w:b/>
          <w:spacing w:val="1"/>
          <w:sz w:val="24"/>
          <w:szCs w:val="24"/>
        </w:rPr>
        <w:t>t</w:t>
      </w:r>
      <w:r w:rsidR="00A92E25">
        <w:rPr>
          <w:b/>
          <w:sz w:val="24"/>
          <w:szCs w:val="24"/>
        </w:rPr>
        <w:t>o</w:t>
      </w:r>
      <w:r w:rsidR="00A92E25">
        <w:rPr>
          <w:b/>
          <w:spacing w:val="-6"/>
          <w:sz w:val="24"/>
          <w:szCs w:val="24"/>
        </w:rPr>
        <w:t>r</w:t>
      </w:r>
      <w:r w:rsidR="00A92E25">
        <w:rPr>
          <w:b/>
          <w:spacing w:val="5"/>
          <w:sz w:val="24"/>
          <w:szCs w:val="24"/>
        </w:rPr>
        <w:t>a</w:t>
      </w:r>
      <w:r w:rsidR="00A92E25">
        <w:rPr>
          <w:b/>
          <w:sz w:val="24"/>
          <w:szCs w:val="24"/>
        </w:rPr>
        <w:t>l</w:t>
      </w:r>
      <w:r w:rsidR="00A92E25">
        <w:rPr>
          <w:b/>
          <w:spacing w:val="-2"/>
          <w:sz w:val="24"/>
          <w:szCs w:val="24"/>
        </w:rPr>
        <w:t xml:space="preserve"> </w:t>
      </w:r>
      <w:r w:rsidR="00A92E25">
        <w:rPr>
          <w:b/>
          <w:sz w:val="24"/>
          <w:szCs w:val="24"/>
        </w:rPr>
        <w:t>Co</w:t>
      </w:r>
      <w:r w:rsidR="00A92E25">
        <w:rPr>
          <w:b/>
          <w:spacing w:val="-4"/>
          <w:sz w:val="24"/>
          <w:szCs w:val="24"/>
        </w:rPr>
        <w:t>m</w:t>
      </w:r>
      <w:r w:rsidR="00A92E25">
        <w:rPr>
          <w:b/>
          <w:spacing w:val="-3"/>
          <w:sz w:val="24"/>
          <w:szCs w:val="24"/>
        </w:rPr>
        <w:t>m</w:t>
      </w:r>
      <w:r w:rsidR="00A92E25">
        <w:rPr>
          <w:b/>
          <w:sz w:val="24"/>
          <w:szCs w:val="24"/>
        </w:rPr>
        <w:t>i</w:t>
      </w:r>
      <w:r w:rsidR="00A92E25">
        <w:rPr>
          <w:b/>
          <w:spacing w:val="2"/>
          <w:sz w:val="24"/>
          <w:szCs w:val="24"/>
        </w:rPr>
        <w:t>t</w:t>
      </w:r>
      <w:r w:rsidR="00A92E25">
        <w:rPr>
          <w:b/>
          <w:spacing w:val="1"/>
          <w:sz w:val="24"/>
          <w:szCs w:val="24"/>
        </w:rPr>
        <w:t>t</w:t>
      </w:r>
      <w:r w:rsidR="00A92E25">
        <w:rPr>
          <w:b/>
          <w:spacing w:val="-1"/>
          <w:sz w:val="24"/>
          <w:szCs w:val="24"/>
        </w:rPr>
        <w:t>e</w:t>
      </w:r>
      <w:r w:rsidR="00A92E25">
        <w:rPr>
          <w:b/>
          <w:sz w:val="24"/>
          <w:szCs w:val="24"/>
        </w:rPr>
        <w:t>e</w:t>
      </w:r>
    </w:p>
    <w:p w:rsidR="000A134D" w:rsidRDefault="00A92E25">
      <w:pPr>
        <w:spacing w:before="17"/>
        <w:ind w:left="103" w:right="75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m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2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7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9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ee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17"/>
          <w:sz w:val="24"/>
          <w:szCs w:val="24"/>
        </w:rPr>
        <w:t xml:space="preserve"> </w:t>
      </w:r>
      <w:proofErr w:type="gramStart"/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.</w:t>
      </w:r>
      <w:proofErr w:type="gramEnd"/>
      <w:r>
        <w:rPr>
          <w:spacing w:val="19"/>
          <w:sz w:val="24"/>
          <w:szCs w:val="24"/>
        </w:rPr>
        <w:t xml:space="preserve"> </w:t>
      </w:r>
      <w:proofErr w:type="gramStart"/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proofErr w:type="gramEnd"/>
      <w:r>
        <w:rPr>
          <w:spacing w:val="2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Pr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>-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l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q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i</w:t>
      </w:r>
      <w:r>
        <w:rPr>
          <w:spacing w:val="9"/>
          <w:sz w:val="24"/>
          <w:szCs w:val="24"/>
        </w:rPr>
        <w:t>u</w:t>
      </w:r>
      <w:r>
        <w:rPr>
          <w:sz w:val="24"/>
          <w:szCs w:val="24"/>
        </w:rPr>
        <w:t>m</w:t>
      </w:r>
    </w:p>
    <w:p w:rsidR="000A134D" w:rsidRDefault="00A92E25">
      <w:pPr>
        <w:spacing w:before="2"/>
        <w:ind w:left="103" w:right="113"/>
        <w:jc w:val="both"/>
        <w:rPr>
          <w:sz w:val="24"/>
          <w:szCs w:val="24"/>
        </w:rPr>
      </w:pPr>
      <w:proofErr w:type="gramStart"/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proofErr w:type="gramEnd"/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mm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ws :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“</w:t>
      </w:r>
      <w:r>
        <w:rPr>
          <w:spacing w:val="-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..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>.</w:t>
      </w:r>
      <w:r>
        <w:rPr>
          <w:spacing w:val="-4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>.</w:t>
      </w:r>
    </w:p>
    <w:p w:rsidR="000A134D" w:rsidRDefault="00A92E25">
      <w:pPr>
        <w:spacing w:before="55"/>
        <w:ind w:left="103" w:right="149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.</w:t>
      </w:r>
      <w:r>
        <w:rPr>
          <w:spacing w:val="-4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1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>.</w:t>
      </w:r>
    </w:p>
    <w:p w:rsidR="000A134D" w:rsidRDefault="00A92E25">
      <w:pPr>
        <w:spacing w:before="55"/>
        <w:ind w:left="103" w:right="149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14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7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>.</w:t>
      </w:r>
    </w:p>
    <w:p w:rsidR="000A134D" w:rsidRDefault="00A92E25">
      <w:pPr>
        <w:spacing w:before="60"/>
        <w:ind w:left="103" w:right="3352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. ”</w:t>
      </w:r>
    </w:p>
    <w:p w:rsidR="000A134D" w:rsidRDefault="00A92E25">
      <w:pPr>
        <w:spacing w:before="55"/>
        <w:ind w:left="103" w:right="84"/>
        <w:rPr>
          <w:sz w:val="24"/>
          <w:szCs w:val="24"/>
        </w:rPr>
      </w:pP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2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2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ee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2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2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2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2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o</w:t>
      </w:r>
      <w:r>
        <w:rPr>
          <w:spacing w:val="-6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2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m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e 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2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6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n </w:t>
      </w:r>
      <w:r>
        <w:rPr>
          <w:spacing w:val="1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2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-4"/>
          <w:sz w:val="24"/>
          <w:szCs w:val="24"/>
        </w:rPr>
        <w:t>li</w:t>
      </w:r>
      <w:r>
        <w:rPr>
          <w:spacing w:val="-1"/>
          <w:sz w:val="24"/>
          <w:szCs w:val="24"/>
        </w:rPr>
        <w:t>ca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0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 xml:space="preserve">h </w:t>
      </w:r>
      <w:r>
        <w:rPr>
          <w:spacing w:val="29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G.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iv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)</w:t>
      </w:r>
    </w:p>
    <w:p w:rsidR="000A134D" w:rsidRDefault="000A134D">
      <w:pPr>
        <w:spacing w:before="4" w:line="180" w:lineRule="exact"/>
        <w:rPr>
          <w:sz w:val="18"/>
          <w:szCs w:val="18"/>
        </w:rPr>
      </w:pPr>
    </w:p>
    <w:p w:rsidR="000A134D" w:rsidRDefault="000A134D">
      <w:pPr>
        <w:spacing w:line="200" w:lineRule="exact"/>
      </w:pPr>
    </w:p>
    <w:p w:rsidR="000A134D" w:rsidRDefault="00A92E25">
      <w:pPr>
        <w:spacing w:line="242" w:lineRule="auto"/>
        <w:ind w:left="348" w:right="965" w:hanging="62"/>
        <w:rPr>
          <w:sz w:val="24"/>
          <w:szCs w:val="24"/>
        </w:rPr>
      </w:pPr>
      <w:r>
        <w:rPr>
          <w:spacing w:val="2"/>
          <w:sz w:val="24"/>
          <w:szCs w:val="24"/>
        </w:rPr>
        <w:t>(E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cee</w:t>
      </w:r>
      <w:r>
        <w:rPr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gs</w:t>
      </w:r>
      <w:r>
        <w:rPr>
          <w:spacing w:val="3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 xml:space="preserve">f                                                                           </w:t>
      </w:r>
      <w:r>
        <w:rPr>
          <w:spacing w:val="5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, </w:t>
      </w:r>
      <w:r>
        <w:rPr>
          <w:spacing w:val="-5"/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6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mm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tt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 xml:space="preserve">)                                                                                  </w:t>
      </w:r>
      <w:r>
        <w:rPr>
          <w:spacing w:val="1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6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mm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tt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)</w:t>
      </w:r>
    </w:p>
    <w:p w:rsidR="000A134D" w:rsidRDefault="000A134D">
      <w:pPr>
        <w:spacing w:before="18" w:line="260" w:lineRule="exact"/>
        <w:rPr>
          <w:sz w:val="26"/>
          <w:szCs w:val="26"/>
        </w:rPr>
      </w:pPr>
    </w:p>
    <w:p w:rsidR="000A134D" w:rsidRDefault="00A92E25">
      <w:pPr>
        <w:ind w:left="389" w:right="401"/>
        <w:jc w:val="center"/>
        <w:rPr>
          <w:sz w:val="24"/>
          <w:szCs w:val="24"/>
        </w:rPr>
      </w:pPr>
      <w:proofErr w:type="spellStart"/>
      <w:r>
        <w:rPr>
          <w:b/>
          <w:spacing w:val="-3"/>
          <w:sz w:val="24"/>
          <w:szCs w:val="24"/>
        </w:rPr>
        <w:t>F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w</w:t>
      </w:r>
      <w:r>
        <w:rPr>
          <w:b/>
          <w:spacing w:val="4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l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th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Ch</w:t>
      </w:r>
      <w:r>
        <w:rPr>
          <w:b/>
          <w:spacing w:val="-4"/>
          <w:sz w:val="24"/>
          <w:szCs w:val="24"/>
        </w:rPr>
        <w:t>a</w:t>
      </w:r>
      <w:r>
        <w:rPr>
          <w:b/>
          <w:sz w:val="24"/>
          <w:szCs w:val="24"/>
        </w:rPr>
        <w:t>i</w:t>
      </w:r>
      <w:r>
        <w:rPr>
          <w:b/>
          <w:spacing w:val="-5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th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2"/>
          <w:sz w:val="24"/>
          <w:szCs w:val="24"/>
        </w:rPr>
        <w:t>.</w:t>
      </w:r>
      <w:r>
        <w:rPr>
          <w:b/>
          <w:sz w:val="24"/>
          <w:szCs w:val="24"/>
        </w:rPr>
        <w:t>G.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5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tm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th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Un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 xml:space="preserve"> </w:t>
      </w:r>
      <w:proofErr w:type="gramStart"/>
      <w:r>
        <w:rPr>
          <w:b/>
          <w:spacing w:val="1"/>
          <w:sz w:val="24"/>
          <w:szCs w:val="24"/>
        </w:rPr>
        <w:t>th</w:t>
      </w:r>
      <w:r>
        <w:rPr>
          <w:b/>
          <w:sz w:val="24"/>
          <w:szCs w:val="24"/>
        </w:rPr>
        <w:t xml:space="preserve">e 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Cha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er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on</w:t>
      </w:r>
      <w:proofErr w:type="gramEnd"/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</w:p>
    <w:p w:rsidR="000A134D" w:rsidRDefault="00A92E25">
      <w:pPr>
        <w:spacing w:line="260" w:lineRule="exact"/>
        <w:ind w:left="2552" w:right="2577"/>
        <w:jc w:val="center"/>
        <w:rPr>
          <w:sz w:val="24"/>
          <w:szCs w:val="24"/>
        </w:rPr>
      </w:pPr>
      <w:r>
        <w:rPr>
          <w:b/>
          <w:spacing w:val="3"/>
          <w:sz w:val="24"/>
          <w:szCs w:val="24"/>
        </w:rPr>
        <w:t>B</w:t>
      </w:r>
      <w:r>
        <w:rPr>
          <w:b/>
          <w:sz w:val="24"/>
          <w:szCs w:val="24"/>
        </w:rPr>
        <w:t>oa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Stud</w:t>
      </w:r>
      <w:r>
        <w:rPr>
          <w:b/>
          <w:sz w:val="24"/>
          <w:szCs w:val="24"/>
        </w:rPr>
        <w:t xml:space="preserve">ies </w:t>
      </w:r>
      <w:proofErr w:type="gramStart"/>
      <w:r>
        <w:rPr>
          <w:b/>
          <w:sz w:val="24"/>
          <w:szCs w:val="24"/>
        </w:rPr>
        <w:t>in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.</w:t>
      </w:r>
      <w:r>
        <w:rPr>
          <w:b/>
          <w:spacing w:val="2"/>
          <w:sz w:val="24"/>
          <w:szCs w:val="24"/>
        </w:rPr>
        <w:t>.</w:t>
      </w:r>
      <w:r>
        <w:rPr>
          <w:b/>
          <w:spacing w:val="-2"/>
          <w:sz w:val="24"/>
          <w:szCs w:val="24"/>
        </w:rPr>
        <w:t>.</w:t>
      </w:r>
      <w:r>
        <w:rPr>
          <w:b/>
          <w:spacing w:val="2"/>
          <w:sz w:val="24"/>
          <w:szCs w:val="24"/>
        </w:rPr>
        <w:t>.</w:t>
      </w:r>
      <w:r>
        <w:rPr>
          <w:b/>
          <w:spacing w:val="-2"/>
          <w:sz w:val="24"/>
          <w:szCs w:val="24"/>
        </w:rPr>
        <w:t>.</w:t>
      </w:r>
      <w:r>
        <w:rPr>
          <w:b/>
          <w:spacing w:val="2"/>
          <w:sz w:val="24"/>
          <w:szCs w:val="24"/>
        </w:rPr>
        <w:t>.</w:t>
      </w:r>
      <w:r>
        <w:rPr>
          <w:b/>
          <w:spacing w:val="-2"/>
          <w:sz w:val="24"/>
          <w:szCs w:val="24"/>
        </w:rPr>
        <w:t>.</w:t>
      </w:r>
      <w:r>
        <w:rPr>
          <w:b/>
          <w:spacing w:val="2"/>
          <w:sz w:val="24"/>
          <w:szCs w:val="24"/>
        </w:rPr>
        <w:t>.</w:t>
      </w:r>
      <w:r>
        <w:rPr>
          <w:b/>
          <w:spacing w:val="-2"/>
          <w:sz w:val="24"/>
          <w:szCs w:val="24"/>
        </w:rPr>
        <w:t>.</w:t>
      </w:r>
      <w:r>
        <w:rPr>
          <w:b/>
          <w:spacing w:val="2"/>
          <w:sz w:val="24"/>
          <w:szCs w:val="24"/>
        </w:rPr>
        <w:t>.</w:t>
      </w:r>
      <w:r>
        <w:rPr>
          <w:b/>
          <w:spacing w:val="-2"/>
          <w:sz w:val="24"/>
          <w:szCs w:val="24"/>
        </w:rPr>
        <w:t>.</w:t>
      </w:r>
      <w:r>
        <w:rPr>
          <w:b/>
          <w:spacing w:val="2"/>
          <w:sz w:val="24"/>
          <w:szCs w:val="24"/>
        </w:rPr>
        <w:t>.</w:t>
      </w:r>
      <w:r>
        <w:rPr>
          <w:b/>
          <w:spacing w:val="-2"/>
          <w:sz w:val="24"/>
          <w:szCs w:val="24"/>
        </w:rPr>
        <w:t>.</w:t>
      </w:r>
      <w:r>
        <w:rPr>
          <w:b/>
          <w:spacing w:val="2"/>
          <w:sz w:val="24"/>
          <w:szCs w:val="24"/>
        </w:rPr>
        <w:t>.</w:t>
      </w:r>
      <w:r>
        <w:rPr>
          <w:b/>
          <w:spacing w:val="-2"/>
          <w:sz w:val="24"/>
          <w:szCs w:val="24"/>
        </w:rPr>
        <w:t>.</w:t>
      </w:r>
      <w:r>
        <w:rPr>
          <w:b/>
          <w:spacing w:val="2"/>
          <w:sz w:val="24"/>
          <w:szCs w:val="24"/>
        </w:rPr>
        <w:t>.</w:t>
      </w:r>
      <w:r>
        <w:rPr>
          <w:b/>
          <w:spacing w:val="-2"/>
          <w:sz w:val="24"/>
          <w:szCs w:val="24"/>
        </w:rPr>
        <w:t>.</w:t>
      </w:r>
      <w:r>
        <w:rPr>
          <w:b/>
          <w:spacing w:val="2"/>
          <w:sz w:val="24"/>
          <w:szCs w:val="24"/>
        </w:rPr>
        <w:t>.</w:t>
      </w:r>
      <w:r>
        <w:rPr>
          <w:b/>
          <w:spacing w:val="-2"/>
          <w:sz w:val="24"/>
          <w:szCs w:val="24"/>
        </w:rPr>
        <w:t>.</w:t>
      </w:r>
      <w:r>
        <w:rPr>
          <w:b/>
          <w:spacing w:val="2"/>
          <w:sz w:val="24"/>
          <w:szCs w:val="24"/>
        </w:rPr>
        <w:t>.</w:t>
      </w:r>
      <w:r>
        <w:rPr>
          <w:b/>
          <w:spacing w:val="-2"/>
          <w:sz w:val="24"/>
          <w:szCs w:val="24"/>
        </w:rPr>
        <w:t>.</w:t>
      </w:r>
      <w:r>
        <w:rPr>
          <w:b/>
          <w:spacing w:val="2"/>
          <w:sz w:val="24"/>
          <w:szCs w:val="24"/>
        </w:rPr>
        <w:t>.</w:t>
      </w:r>
      <w:r>
        <w:rPr>
          <w:b/>
          <w:spacing w:val="-2"/>
          <w:sz w:val="24"/>
          <w:szCs w:val="24"/>
        </w:rPr>
        <w:t>.</w:t>
      </w:r>
      <w:r>
        <w:rPr>
          <w:b/>
          <w:spacing w:val="2"/>
          <w:sz w:val="24"/>
          <w:szCs w:val="24"/>
        </w:rPr>
        <w:t>.</w:t>
      </w:r>
      <w:r>
        <w:rPr>
          <w:b/>
          <w:spacing w:val="-2"/>
          <w:sz w:val="24"/>
          <w:szCs w:val="24"/>
        </w:rPr>
        <w:t>.</w:t>
      </w:r>
      <w:r>
        <w:rPr>
          <w:b/>
          <w:spacing w:val="2"/>
          <w:sz w:val="24"/>
          <w:szCs w:val="24"/>
        </w:rPr>
        <w:t>.</w:t>
      </w:r>
      <w:r>
        <w:rPr>
          <w:b/>
          <w:spacing w:val="-2"/>
          <w:sz w:val="24"/>
          <w:szCs w:val="24"/>
        </w:rPr>
        <w:t>.</w:t>
      </w:r>
      <w:r>
        <w:rPr>
          <w:b/>
          <w:spacing w:val="2"/>
          <w:sz w:val="24"/>
          <w:szCs w:val="24"/>
        </w:rPr>
        <w:t>.</w:t>
      </w:r>
      <w:r>
        <w:rPr>
          <w:b/>
          <w:spacing w:val="5"/>
          <w:sz w:val="24"/>
          <w:szCs w:val="24"/>
        </w:rPr>
        <w:t>.</w:t>
      </w:r>
      <w:r>
        <w:rPr>
          <w:b/>
          <w:spacing w:val="2"/>
          <w:sz w:val="24"/>
          <w:szCs w:val="24"/>
        </w:rPr>
        <w:t>.</w:t>
      </w:r>
      <w:r>
        <w:rPr>
          <w:b/>
          <w:spacing w:val="-2"/>
          <w:sz w:val="24"/>
          <w:szCs w:val="24"/>
        </w:rPr>
        <w:t>.</w:t>
      </w:r>
      <w:r>
        <w:rPr>
          <w:b/>
          <w:spacing w:val="2"/>
          <w:sz w:val="24"/>
          <w:szCs w:val="24"/>
        </w:rPr>
        <w:t>.</w:t>
      </w:r>
      <w:r>
        <w:rPr>
          <w:b/>
          <w:spacing w:val="-2"/>
          <w:sz w:val="24"/>
          <w:szCs w:val="24"/>
        </w:rPr>
        <w:t>.</w:t>
      </w:r>
      <w:r>
        <w:rPr>
          <w:b/>
          <w:spacing w:val="2"/>
          <w:sz w:val="24"/>
          <w:szCs w:val="24"/>
        </w:rPr>
        <w:t>.</w:t>
      </w:r>
      <w:r>
        <w:rPr>
          <w:b/>
          <w:spacing w:val="-2"/>
          <w:sz w:val="24"/>
          <w:szCs w:val="24"/>
        </w:rPr>
        <w:t>.</w:t>
      </w:r>
      <w:r>
        <w:rPr>
          <w:b/>
          <w:spacing w:val="2"/>
          <w:sz w:val="24"/>
          <w:szCs w:val="24"/>
        </w:rPr>
        <w:t>.</w:t>
      </w:r>
      <w:r>
        <w:rPr>
          <w:b/>
          <w:spacing w:val="-2"/>
          <w:sz w:val="24"/>
          <w:szCs w:val="24"/>
        </w:rPr>
        <w:t>.</w:t>
      </w:r>
      <w:r>
        <w:rPr>
          <w:b/>
          <w:spacing w:val="2"/>
          <w:sz w:val="24"/>
          <w:szCs w:val="24"/>
        </w:rPr>
        <w:t>.</w:t>
      </w:r>
      <w:r>
        <w:rPr>
          <w:b/>
          <w:spacing w:val="-2"/>
          <w:sz w:val="24"/>
          <w:szCs w:val="24"/>
        </w:rPr>
        <w:t>.</w:t>
      </w:r>
      <w:r>
        <w:rPr>
          <w:b/>
          <w:spacing w:val="2"/>
          <w:sz w:val="24"/>
          <w:szCs w:val="24"/>
        </w:rPr>
        <w:t>.</w:t>
      </w:r>
      <w:r>
        <w:rPr>
          <w:b/>
          <w:spacing w:val="-2"/>
          <w:sz w:val="24"/>
          <w:szCs w:val="24"/>
        </w:rPr>
        <w:t>.</w:t>
      </w:r>
      <w:r>
        <w:rPr>
          <w:b/>
          <w:spacing w:val="2"/>
          <w:sz w:val="24"/>
          <w:szCs w:val="24"/>
        </w:rPr>
        <w:t>.</w:t>
      </w:r>
      <w:r>
        <w:rPr>
          <w:b/>
          <w:spacing w:val="-2"/>
          <w:sz w:val="24"/>
          <w:szCs w:val="24"/>
        </w:rPr>
        <w:t>.</w:t>
      </w:r>
      <w:r>
        <w:rPr>
          <w:b/>
          <w:spacing w:val="2"/>
          <w:sz w:val="24"/>
          <w:szCs w:val="24"/>
        </w:rPr>
        <w:t>.</w:t>
      </w:r>
      <w:r>
        <w:rPr>
          <w:b/>
          <w:spacing w:val="-2"/>
          <w:sz w:val="24"/>
          <w:szCs w:val="24"/>
        </w:rPr>
        <w:t>.</w:t>
      </w:r>
      <w:r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(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G)</w:t>
      </w:r>
    </w:p>
    <w:p w:rsidR="000A134D" w:rsidRDefault="000A134D">
      <w:pPr>
        <w:spacing w:before="11" w:line="260" w:lineRule="exact"/>
        <w:rPr>
          <w:sz w:val="26"/>
          <w:szCs w:val="26"/>
        </w:rPr>
      </w:pPr>
    </w:p>
    <w:p w:rsidR="000A134D" w:rsidRDefault="00A92E25">
      <w:pPr>
        <w:spacing w:line="242" w:lineRule="auto"/>
        <w:ind w:left="103" w:right="91"/>
        <w:rPr>
          <w:sz w:val="24"/>
          <w:szCs w:val="24"/>
        </w:rPr>
      </w:pP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4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m -</w:t>
      </w:r>
      <w:r>
        <w:rPr>
          <w:spacing w:val="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)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0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ne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ns</w:t>
      </w:r>
      <w:r>
        <w:rPr>
          <w:spacing w:val="5"/>
          <w:sz w:val="24"/>
          <w:szCs w:val="24"/>
        </w:rPr>
        <w:t xml:space="preserve"> 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      </w:t>
      </w:r>
      <w:r>
        <w:rPr>
          <w:spacing w:val="27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is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S</w:t>
      </w:r>
      <w:proofErr w:type="spellEnd"/>
      <w:r>
        <w:rPr>
          <w:spacing w:val="3"/>
          <w:sz w:val="24"/>
          <w:szCs w:val="24"/>
        </w:rPr>
        <w:t xml:space="preserve"> </w:t>
      </w:r>
      <w:proofErr w:type="gramStart"/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..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(P</w:t>
      </w:r>
      <w:r>
        <w:rPr>
          <w:sz w:val="24"/>
          <w:szCs w:val="24"/>
        </w:rPr>
        <w:t>G)</w:t>
      </w:r>
      <w:r>
        <w:rPr>
          <w:spacing w:val="-1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.</w:t>
      </w:r>
      <w:proofErr w:type="gramEnd"/>
    </w:p>
    <w:p w:rsidR="000A134D" w:rsidRDefault="000A134D">
      <w:pPr>
        <w:spacing w:line="200" w:lineRule="exact"/>
      </w:pPr>
    </w:p>
    <w:p w:rsidR="000A134D" w:rsidRDefault="000A134D">
      <w:pPr>
        <w:spacing w:line="200" w:lineRule="exact"/>
      </w:pPr>
    </w:p>
    <w:p w:rsidR="000A134D" w:rsidRDefault="000A134D">
      <w:pPr>
        <w:spacing w:line="200" w:lineRule="exact"/>
      </w:pPr>
    </w:p>
    <w:p w:rsidR="000A134D" w:rsidRDefault="000A134D">
      <w:pPr>
        <w:spacing w:before="5" w:line="220" w:lineRule="exact"/>
        <w:rPr>
          <w:sz w:val="22"/>
          <w:szCs w:val="22"/>
        </w:rPr>
      </w:pPr>
    </w:p>
    <w:p w:rsidR="000A134D" w:rsidRDefault="00A92E25">
      <w:pPr>
        <w:ind w:left="103" w:right="23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t xml:space="preserve">                                                            </w:t>
      </w:r>
      <w:r>
        <w:rPr>
          <w:spacing w:val="1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o</w:t>
      </w:r>
      <w:r>
        <w:rPr>
          <w:sz w:val="24"/>
          <w:szCs w:val="24"/>
        </w:rPr>
        <w:t>S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..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. w</w:t>
      </w:r>
      <w:r>
        <w:rPr>
          <w:spacing w:val="-10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ea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)</w:t>
      </w:r>
    </w:p>
    <w:p w:rsidR="000A134D" w:rsidRDefault="000A134D">
      <w:pPr>
        <w:spacing w:before="4" w:line="120" w:lineRule="exact"/>
        <w:rPr>
          <w:sz w:val="12"/>
          <w:szCs w:val="12"/>
        </w:rPr>
      </w:pPr>
    </w:p>
    <w:p w:rsidR="000A134D" w:rsidRDefault="000A134D">
      <w:pPr>
        <w:spacing w:line="200" w:lineRule="exact"/>
      </w:pPr>
    </w:p>
    <w:p w:rsidR="000A134D" w:rsidRDefault="00A92E25">
      <w:pPr>
        <w:ind w:left="1577" w:right="1598"/>
        <w:jc w:val="center"/>
        <w:rPr>
          <w:sz w:val="24"/>
          <w:szCs w:val="24"/>
        </w:rPr>
      </w:pPr>
      <w:r>
        <w:rPr>
          <w:b/>
          <w:sz w:val="24"/>
          <w:szCs w:val="24"/>
        </w:rPr>
        <w:t>Ap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ov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z w:val="24"/>
          <w:szCs w:val="24"/>
        </w:rPr>
        <w:t>oa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Stud</w:t>
      </w:r>
      <w:r>
        <w:rPr>
          <w:b/>
          <w:sz w:val="24"/>
          <w:szCs w:val="24"/>
        </w:rPr>
        <w:t xml:space="preserve">ies </w:t>
      </w:r>
      <w:proofErr w:type="gramStart"/>
      <w:r>
        <w:rPr>
          <w:b/>
          <w:sz w:val="24"/>
          <w:szCs w:val="24"/>
        </w:rPr>
        <w:t xml:space="preserve">in 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.</w:t>
      </w:r>
      <w:r>
        <w:rPr>
          <w:b/>
          <w:spacing w:val="2"/>
          <w:sz w:val="24"/>
          <w:szCs w:val="24"/>
        </w:rPr>
        <w:t>.</w:t>
      </w:r>
      <w:r>
        <w:rPr>
          <w:b/>
          <w:spacing w:val="-2"/>
          <w:sz w:val="24"/>
          <w:szCs w:val="24"/>
        </w:rPr>
        <w:t>.</w:t>
      </w:r>
      <w:r>
        <w:rPr>
          <w:b/>
          <w:spacing w:val="2"/>
          <w:sz w:val="24"/>
          <w:szCs w:val="24"/>
        </w:rPr>
        <w:t>.</w:t>
      </w:r>
      <w:r>
        <w:rPr>
          <w:b/>
          <w:spacing w:val="-2"/>
          <w:sz w:val="24"/>
          <w:szCs w:val="24"/>
        </w:rPr>
        <w:t>.</w:t>
      </w:r>
      <w:r>
        <w:rPr>
          <w:b/>
          <w:spacing w:val="2"/>
          <w:sz w:val="24"/>
          <w:szCs w:val="24"/>
        </w:rPr>
        <w:t>.</w:t>
      </w:r>
      <w:r>
        <w:rPr>
          <w:b/>
          <w:spacing w:val="-2"/>
          <w:sz w:val="24"/>
          <w:szCs w:val="24"/>
        </w:rPr>
        <w:t>.</w:t>
      </w:r>
      <w:r>
        <w:rPr>
          <w:b/>
          <w:spacing w:val="2"/>
          <w:sz w:val="24"/>
          <w:szCs w:val="24"/>
        </w:rPr>
        <w:t>.</w:t>
      </w:r>
      <w:r>
        <w:rPr>
          <w:b/>
          <w:spacing w:val="-2"/>
          <w:sz w:val="24"/>
          <w:szCs w:val="24"/>
        </w:rPr>
        <w:t>.</w:t>
      </w:r>
      <w:r>
        <w:rPr>
          <w:b/>
          <w:spacing w:val="2"/>
          <w:sz w:val="24"/>
          <w:szCs w:val="24"/>
        </w:rPr>
        <w:t>.</w:t>
      </w:r>
      <w:r>
        <w:rPr>
          <w:b/>
          <w:spacing w:val="-2"/>
          <w:sz w:val="24"/>
          <w:szCs w:val="24"/>
        </w:rPr>
        <w:t>.</w:t>
      </w:r>
      <w:r>
        <w:rPr>
          <w:b/>
          <w:spacing w:val="2"/>
          <w:sz w:val="24"/>
          <w:szCs w:val="24"/>
        </w:rPr>
        <w:t>.</w:t>
      </w:r>
      <w:r>
        <w:rPr>
          <w:b/>
          <w:spacing w:val="-2"/>
          <w:sz w:val="24"/>
          <w:szCs w:val="24"/>
        </w:rPr>
        <w:t>.</w:t>
      </w:r>
      <w:r>
        <w:rPr>
          <w:b/>
          <w:spacing w:val="2"/>
          <w:sz w:val="24"/>
          <w:szCs w:val="24"/>
        </w:rPr>
        <w:t>.</w:t>
      </w:r>
      <w:r>
        <w:rPr>
          <w:b/>
          <w:spacing w:val="-2"/>
          <w:sz w:val="24"/>
          <w:szCs w:val="24"/>
        </w:rPr>
        <w:t>.</w:t>
      </w:r>
      <w:r>
        <w:rPr>
          <w:b/>
          <w:spacing w:val="2"/>
          <w:sz w:val="24"/>
          <w:szCs w:val="24"/>
        </w:rPr>
        <w:t>.</w:t>
      </w:r>
      <w:r>
        <w:rPr>
          <w:b/>
          <w:spacing w:val="-2"/>
          <w:sz w:val="24"/>
          <w:szCs w:val="24"/>
        </w:rPr>
        <w:t>.</w:t>
      </w:r>
      <w:r>
        <w:rPr>
          <w:b/>
          <w:spacing w:val="2"/>
          <w:sz w:val="24"/>
          <w:szCs w:val="24"/>
        </w:rPr>
        <w:t>.</w:t>
      </w:r>
      <w:r>
        <w:rPr>
          <w:b/>
          <w:spacing w:val="-2"/>
          <w:sz w:val="24"/>
          <w:szCs w:val="24"/>
        </w:rPr>
        <w:t>.</w:t>
      </w:r>
      <w:r>
        <w:rPr>
          <w:b/>
          <w:spacing w:val="2"/>
          <w:sz w:val="24"/>
          <w:szCs w:val="24"/>
        </w:rPr>
        <w:t>.</w:t>
      </w:r>
      <w:r>
        <w:rPr>
          <w:b/>
          <w:spacing w:val="-2"/>
          <w:sz w:val="24"/>
          <w:szCs w:val="24"/>
        </w:rPr>
        <w:t>.</w:t>
      </w:r>
      <w:r>
        <w:rPr>
          <w:b/>
          <w:spacing w:val="2"/>
          <w:sz w:val="24"/>
          <w:szCs w:val="24"/>
        </w:rPr>
        <w:t>.</w:t>
      </w:r>
      <w:r>
        <w:rPr>
          <w:b/>
          <w:spacing w:val="-2"/>
          <w:sz w:val="24"/>
          <w:szCs w:val="24"/>
        </w:rPr>
        <w:t>.</w:t>
      </w:r>
      <w:r>
        <w:rPr>
          <w:b/>
          <w:spacing w:val="2"/>
          <w:sz w:val="24"/>
          <w:szCs w:val="24"/>
        </w:rPr>
        <w:t>.</w:t>
      </w:r>
      <w:r>
        <w:rPr>
          <w:b/>
          <w:spacing w:val="-2"/>
          <w:sz w:val="24"/>
          <w:szCs w:val="24"/>
        </w:rPr>
        <w:t>.</w:t>
      </w:r>
      <w:r>
        <w:rPr>
          <w:b/>
          <w:spacing w:val="2"/>
          <w:sz w:val="24"/>
          <w:szCs w:val="24"/>
        </w:rPr>
        <w:t>.</w:t>
      </w:r>
      <w:r>
        <w:rPr>
          <w:b/>
          <w:spacing w:val="-2"/>
          <w:sz w:val="24"/>
          <w:szCs w:val="24"/>
        </w:rPr>
        <w:t>.</w:t>
      </w:r>
      <w:r>
        <w:rPr>
          <w:b/>
          <w:spacing w:val="2"/>
          <w:sz w:val="24"/>
          <w:szCs w:val="24"/>
        </w:rPr>
        <w:t>.</w:t>
      </w:r>
      <w:r>
        <w:rPr>
          <w:b/>
          <w:spacing w:val="-2"/>
          <w:sz w:val="24"/>
          <w:szCs w:val="24"/>
        </w:rPr>
        <w:t>.</w:t>
      </w:r>
      <w:r>
        <w:rPr>
          <w:b/>
          <w:spacing w:val="2"/>
          <w:sz w:val="24"/>
          <w:szCs w:val="24"/>
        </w:rPr>
        <w:t>.</w:t>
      </w:r>
      <w:r>
        <w:rPr>
          <w:b/>
          <w:spacing w:val="-2"/>
          <w:sz w:val="24"/>
          <w:szCs w:val="24"/>
        </w:rPr>
        <w:t>.</w:t>
      </w:r>
      <w:r>
        <w:rPr>
          <w:b/>
          <w:spacing w:val="2"/>
          <w:sz w:val="24"/>
          <w:szCs w:val="24"/>
        </w:rPr>
        <w:t>.</w:t>
      </w:r>
      <w:r>
        <w:rPr>
          <w:b/>
          <w:spacing w:val="-2"/>
          <w:sz w:val="24"/>
          <w:szCs w:val="24"/>
        </w:rPr>
        <w:t>.</w:t>
      </w:r>
      <w:r>
        <w:rPr>
          <w:b/>
          <w:spacing w:val="2"/>
          <w:sz w:val="24"/>
          <w:szCs w:val="24"/>
        </w:rPr>
        <w:t>.</w:t>
      </w:r>
      <w:r>
        <w:rPr>
          <w:b/>
          <w:spacing w:val="-2"/>
          <w:sz w:val="24"/>
          <w:szCs w:val="24"/>
        </w:rPr>
        <w:t>.</w:t>
      </w:r>
      <w:r>
        <w:rPr>
          <w:b/>
          <w:spacing w:val="2"/>
          <w:sz w:val="24"/>
          <w:szCs w:val="24"/>
        </w:rPr>
        <w:t>.</w:t>
      </w:r>
      <w:r>
        <w:rPr>
          <w:b/>
          <w:spacing w:val="-2"/>
          <w:sz w:val="24"/>
          <w:szCs w:val="24"/>
        </w:rPr>
        <w:t>.</w:t>
      </w:r>
      <w:r>
        <w:rPr>
          <w:b/>
          <w:spacing w:val="2"/>
          <w:sz w:val="24"/>
          <w:szCs w:val="24"/>
        </w:rPr>
        <w:t>.</w:t>
      </w:r>
      <w:r>
        <w:rPr>
          <w:b/>
          <w:spacing w:val="-2"/>
          <w:sz w:val="24"/>
          <w:szCs w:val="24"/>
        </w:rPr>
        <w:t>.</w:t>
      </w:r>
      <w:r>
        <w:rPr>
          <w:b/>
          <w:spacing w:val="2"/>
          <w:sz w:val="24"/>
          <w:szCs w:val="24"/>
        </w:rPr>
        <w:t>.</w:t>
      </w:r>
      <w:r>
        <w:rPr>
          <w:b/>
          <w:spacing w:val="-2"/>
          <w:sz w:val="24"/>
          <w:szCs w:val="24"/>
        </w:rPr>
        <w:t>.</w:t>
      </w:r>
      <w:r>
        <w:rPr>
          <w:b/>
          <w:spacing w:val="2"/>
          <w:sz w:val="24"/>
          <w:szCs w:val="24"/>
        </w:rPr>
        <w:t>.</w:t>
      </w:r>
      <w:r>
        <w:rPr>
          <w:b/>
          <w:spacing w:val="-2"/>
          <w:sz w:val="24"/>
          <w:szCs w:val="24"/>
        </w:rPr>
        <w:t>.</w:t>
      </w:r>
      <w:r>
        <w:rPr>
          <w:b/>
          <w:spacing w:val="2"/>
          <w:sz w:val="24"/>
          <w:szCs w:val="24"/>
        </w:rPr>
        <w:t>.</w:t>
      </w:r>
      <w:r>
        <w:rPr>
          <w:b/>
          <w:spacing w:val="-2"/>
          <w:sz w:val="24"/>
          <w:szCs w:val="24"/>
        </w:rPr>
        <w:t>.</w:t>
      </w:r>
      <w:r>
        <w:rPr>
          <w:b/>
          <w:spacing w:val="2"/>
          <w:sz w:val="24"/>
          <w:szCs w:val="24"/>
        </w:rPr>
        <w:t>.</w:t>
      </w:r>
      <w:r>
        <w:rPr>
          <w:b/>
          <w:spacing w:val="-2"/>
          <w:sz w:val="24"/>
          <w:szCs w:val="24"/>
        </w:rPr>
        <w:t>.</w:t>
      </w:r>
      <w:r>
        <w:rPr>
          <w:b/>
          <w:spacing w:val="2"/>
          <w:sz w:val="24"/>
          <w:szCs w:val="24"/>
        </w:rPr>
        <w:t>.</w:t>
      </w:r>
      <w:r>
        <w:rPr>
          <w:b/>
          <w:spacing w:val="-2"/>
          <w:sz w:val="24"/>
          <w:szCs w:val="24"/>
        </w:rPr>
        <w:t>.</w:t>
      </w:r>
      <w:r>
        <w:rPr>
          <w:b/>
          <w:spacing w:val="2"/>
          <w:sz w:val="24"/>
          <w:szCs w:val="24"/>
        </w:rPr>
        <w:t>.</w:t>
      </w:r>
      <w:r>
        <w:rPr>
          <w:b/>
          <w:spacing w:val="-2"/>
          <w:sz w:val="24"/>
          <w:szCs w:val="24"/>
        </w:rPr>
        <w:t>.</w:t>
      </w:r>
      <w:r>
        <w:rPr>
          <w:b/>
          <w:spacing w:val="2"/>
          <w:sz w:val="24"/>
          <w:szCs w:val="24"/>
        </w:rPr>
        <w:t>.</w:t>
      </w:r>
      <w:r>
        <w:rPr>
          <w:b/>
          <w:spacing w:val="-2"/>
          <w:sz w:val="24"/>
          <w:szCs w:val="24"/>
        </w:rPr>
        <w:t>.</w:t>
      </w:r>
      <w:r>
        <w:rPr>
          <w:b/>
          <w:spacing w:val="2"/>
          <w:sz w:val="24"/>
          <w:szCs w:val="24"/>
        </w:rPr>
        <w:t>.</w:t>
      </w:r>
      <w:r>
        <w:rPr>
          <w:b/>
          <w:spacing w:val="-2"/>
          <w:sz w:val="24"/>
          <w:szCs w:val="24"/>
        </w:rPr>
        <w:t>.</w:t>
      </w:r>
      <w:r>
        <w:rPr>
          <w:b/>
          <w:sz w:val="24"/>
          <w:szCs w:val="24"/>
        </w:rPr>
        <w:t>.</w:t>
      </w:r>
      <w:proofErr w:type="gramEnd"/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(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G)</w:t>
      </w:r>
    </w:p>
    <w:p w:rsidR="000A134D" w:rsidRDefault="000A134D">
      <w:pPr>
        <w:spacing w:before="11" w:line="260" w:lineRule="exact"/>
        <w:rPr>
          <w:sz w:val="26"/>
          <w:szCs w:val="26"/>
        </w:rPr>
      </w:pPr>
    </w:p>
    <w:p w:rsidR="000A134D" w:rsidRDefault="00A92E25">
      <w:pPr>
        <w:ind w:left="103" w:right="126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01. </w:t>
      </w:r>
      <w:r>
        <w:rPr>
          <w:spacing w:val="4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ud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ee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..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. </w:t>
      </w:r>
      <w:r>
        <w:rPr>
          <w:spacing w:val="9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9"/>
          <w:sz w:val="24"/>
          <w:szCs w:val="24"/>
        </w:rPr>
        <w:t>t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ne</w:t>
      </w:r>
    </w:p>
    <w:p w:rsidR="000A134D" w:rsidRDefault="00A92E25">
      <w:pPr>
        <w:spacing w:before="2"/>
        <w:ind w:left="568"/>
        <w:rPr>
          <w:sz w:val="24"/>
          <w:szCs w:val="24"/>
        </w:rPr>
      </w:pPr>
      <w:proofErr w:type="gramStart"/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ubm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proofErr w:type="gram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l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w</w:t>
      </w:r>
      <w:r>
        <w:rPr>
          <w:sz w:val="24"/>
          <w:szCs w:val="24"/>
        </w:rPr>
        <w:t>s :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13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>.</w:t>
      </w:r>
    </w:p>
    <w:p w:rsidR="000A134D" w:rsidRDefault="00A92E25">
      <w:pPr>
        <w:spacing w:before="21"/>
        <w:ind w:left="568"/>
        <w:rPr>
          <w:sz w:val="24"/>
          <w:szCs w:val="24"/>
        </w:rPr>
      </w:pP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>.</w:t>
      </w:r>
      <w:r>
        <w:rPr>
          <w:spacing w:val="-4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10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..</w:t>
      </w:r>
      <w:r>
        <w:rPr>
          <w:sz w:val="24"/>
          <w:szCs w:val="24"/>
        </w:rPr>
        <w:t>.</w:t>
      </w:r>
    </w:p>
    <w:p w:rsidR="000A134D" w:rsidRDefault="00A92E25">
      <w:pPr>
        <w:spacing w:before="26"/>
        <w:ind w:left="5059" w:right="5077"/>
        <w:jc w:val="center"/>
        <w:rPr>
          <w:sz w:val="24"/>
          <w:szCs w:val="24"/>
        </w:rPr>
      </w:pPr>
      <w:r>
        <w:rPr>
          <w:sz w:val="24"/>
          <w:szCs w:val="24"/>
        </w:rPr>
        <w:t>OR</w:t>
      </w:r>
    </w:p>
    <w:p w:rsidR="000A134D" w:rsidRDefault="00A92E25">
      <w:pPr>
        <w:spacing w:before="22"/>
        <w:ind w:left="559" w:right="75" w:hanging="45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02. </w:t>
      </w:r>
      <w:r>
        <w:rPr>
          <w:spacing w:val="2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9"/>
          <w:sz w:val="24"/>
          <w:szCs w:val="24"/>
        </w:rPr>
        <w:t>t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ne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bm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 xml:space="preserve">by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proofErr w:type="gramStart"/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2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proofErr w:type="gramEnd"/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de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d</w:t>
      </w:r>
      <w:proofErr w:type="gramEnd"/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9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)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ot</w:t>
      </w:r>
      <w:r>
        <w:rPr>
          <w:spacing w:val="9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d.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ee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 p</w:t>
      </w:r>
      <w:r>
        <w:rPr>
          <w:spacing w:val="5"/>
          <w:sz w:val="24"/>
          <w:szCs w:val="24"/>
        </w:rPr>
        <w:t>o</w:t>
      </w:r>
      <w:r>
        <w:rPr>
          <w:spacing w:val="-7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o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ud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6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li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0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o</w:t>
      </w:r>
      <w:r>
        <w:rPr>
          <w:sz w:val="24"/>
          <w:szCs w:val="24"/>
        </w:rPr>
        <w:t>r o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G.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e  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)</w:t>
      </w:r>
    </w:p>
    <w:p w:rsidR="000A134D" w:rsidRDefault="000A134D">
      <w:pPr>
        <w:spacing w:before="5" w:line="180" w:lineRule="exact"/>
        <w:rPr>
          <w:sz w:val="19"/>
          <w:szCs w:val="19"/>
        </w:rPr>
      </w:pPr>
    </w:p>
    <w:p w:rsidR="000A134D" w:rsidRDefault="000A134D">
      <w:pPr>
        <w:spacing w:line="200" w:lineRule="exact"/>
      </w:pPr>
    </w:p>
    <w:p w:rsidR="000A134D" w:rsidRDefault="000A134D">
      <w:pPr>
        <w:spacing w:line="200" w:lineRule="exact"/>
      </w:pPr>
    </w:p>
    <w:p w:rsidR="000A134D" w:rsidRDefault="000A134D">
      <w:pPr>
        <w:spacing w:line="200" w:lineRule="exact"/>
      </w:pPr>
    </w:p>
    <w:p w:rsidR="000A134D" w:rsidRDefault="00A92E25">
      <w:pPr>
        <w:ind w:left="103" w:right="209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e   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 xml:space="preserve">:                                            </w:t>
      </w:r>
      <w:r>
        <w:rPr>
          <w:spacing w:val="5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..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(P</w:t>
      </w:r>
      <w:r>
        <w:rPr>
          <w:sz w:val="24"/>
          <w:szCs w:val="24"/>
        </w:rPr>
        <w:t>G)</w:t>
      </w:r>
    </w:p>
    <w:p w:rsidR="000A134D" w:rsidRDefault="000A134D">
      <w:pPr>
        <w:spacing w:before="6" w:line="180" w:lineRule="exact"/>
        <w:rPr>
          <w:sz w:val="19"/>
          <w:szCs w:val="19"/>
        </w:rPr>
      </w:pPr>
    </w:p>
    <w:p w:rsidR="000A134D" w:rsidRDefault="000A134D">
      <w:pPr>
        <w:spacing w:line="200" w:lineRule="exact"/>
      </w:pPr>
    </w:p>
    <w:p w:rsidR="000A134D" w:rsidRDefault="00A92E25">
      <w:pPr>
        <w:ind w:left="1520" w:right="1545"/>
        <w:jc w:val="center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F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w</w:t>
      </w:r>
      <w:r>
        <w:rPr>
          <w:b/>
          <w:spacing w:val="4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th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Cha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th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2"/>
          <w:sz w:val="24"/>
          <w:szCs w:val="24"/>
        </w:rPr>
        <w:t>.</w:t>
      </w:r>
      <w:r>
        <w:rPr>
          <w:b/>
          <w:sz w:val="24"/>
          <w:szCs w:val="24"/>
        </w:rPr>
        <w:t>G.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tm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th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Un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y</w:t>
      </w:r>
    </w:p>
    <w:p w:rsidR="000A134D" w:rsidRDefault="00A92E25">
      <w:pPr>
        <w:spacing w:before="50"/>
        <w:ind w:left="103" w:right="81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4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3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)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0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2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mm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o</w:t>
      </w:r>
      <w:r>
        <w:rPr>
          <w:spacing w:val="-6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mm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3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2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2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2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ud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w</w:t>
      </w:r>
      <w:r>
        <w:rPr>
          <w:sz w:val="24"/>
          <w:szCs w:val="24"/>
        </w:rPr>
        <w:t>o</w:t>
      </w:r>
      <w:r>
        <w:rPr>
          <w:spacing w:val="7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f</w:t>
      </w:r>
      <w:r>
        <w:rPr>
          <w:spacing w:val="-9"/>
          <w:sz w:val="24"/>
          <w:szCs w:val="24"/>
        </w:rPr>
        <w:t>i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12"/>
          <w:sz w:val="24"/>
          <w:szCs w:val="24"/>
        </w:rPr>
        <w:t xml:space="preserve"> </w:t>
      </w:r>
      <w:proofErr w:type="gramStart"/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r 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D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mm</w:t>
      </w:r>
      <w:r>
        <w:rPr>
          <w:sz w:val="24"/>
          <w:szCs w:val="24"/>
        </w:rPr>
        <w:t>e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....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0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3"/>
          <w:sz w:val="24"/>
          <w:szCs w:val="24"/>
        </w:rPr>
        <w:t>ff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..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.</w:t>
      </w:r>
      <w:r>
        <w:rPr>
          <w:spacing w:val="-4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>.</w:t>
      </w:r>
    </w:p>
    <w:p w:rsidR="000A134D" w:rsidRDefault="000A134D">
      <w:pPr>
        <w:spacing w:line="200" w:lineRule="exact"/>
      </w:pPr>
    </w:p>
    <w:p w:rsidR="000A134D" w:rsidRDefault="000A134D">
      <w:pPr>
        <w:spacing w:line="200" w:lineRule="exact"/>
      </w:pPr>
    </w:p>
    <w:p w:rsidR="000A134D" w:rsidRDefault="000A134D">
      <w:pPr>
        <w:spacing w:line="200" w:lineRule="exact"/>
      </w:pPr>
    </w:p>
    <w:p w:rsidR="000A134D" w:rsidRDefault="000A134D">
      <w:pPr>
        <w:spacing w:before="4" w:line="200" w:lineRule="exact"/>
      </w:pPr>
    </w:p>
    <w:p w:rsidR="000A134D" w:rsidRDefault="00A92E25">
      <w:pPr>
        <w:ind w:left="103" w:right="363"/>
        <w:jc w:val="both"/>
        <w:rPr>
          <w:sz w:val="24"/>
          <w:szCs w:val="24"/>
        </w:rPr>
        <w:sectPr w:rsidR="000A134D">
          <w:pgSz w:w="11920" w:h="16840"/>
          <w:pgMar w:top="740" w:right="440" w:bottom="280" w:left="920" w:header="720" w:footer="720" w:gutter="0"/>
          <w:cols w:space="720"/>
        </w:sectPr>
      </w:pPr>
      <w:proofErr w:type="gram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t xml:space="preserve">                                                          </w:t>
      </w:r>
      <w:r>
        <w:rPr>
          <w:spacing w:val="1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o</w:t>
      </w:r>
      <w:r>
        <w:rPr>
          <w:sz w:val="24"/>
          <w:szCs w:val="24"/>
        </w:rPr>
        <w:t>S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..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. w</w:t>
      </w:r>
      <w:r>
        <w:rPr>
          <w:spacing w:val="-10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ea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)</w:t>
      </w:r>
    </w:p>
    <w:p w:rsidR="000A134D" w:rsidRDefault="000A134D">
      <w:pPr>
        <w:spacing w:before="2" w:line="100" w:lineRule="exact"/>
        <w:rPr>
          <w:sz w:val="10"/>
          <w:szCs w:val="1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47"/>
        <w:gridCol w:w="2751"/>
        <w:gridCol w:w="2550"/>
        <w:gridCol w:w="2132"/>
        <w:gridCol w:w="2060"/>
      </w:tblGrid>
      <w:tr w:rsidR="000A134D">
        <w:trPr>
          <w:trHeight w:hRule="exact" w:val="4547"/>
        </w:trPr>
        <w:tc>
          <w:tcPr>
            <w:tcW w:w="10540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A134D" w:rsidRDefault="00A92E25">
            <w:pPr>
              <w:spacing w:line="360" w:lineRule="exact"/>
              <w:ind w:left="2170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</w:t>
            </w:r>
            <w:r>
              <w:rPr>
                <w:b/>
                <w:spacing w:val="2"/>
                <w:sz w:val="32"/>
                <w:szCs w:val="32"/>
              </w:rPr>
              <w:t>al</w:t>
            </w:r>
            <w:r>
              <w:rPr>
                <w:b/>
                <w:spacing w:val="4"/>
                <w:sz w:val="32"/>
                <w:szCs w:val="32"/>
              </w:rPr>
              <w:t>f</w:t>
            </w:r>
            <w:r>
              <w:rPr>
                <w:b/>
                <w:spacing w:val="-1"/>
                <w:sz w:val="32"/>
                <w:szCs w:val="32"/>
              </w:rPr>
              <w:t>-</w:t>
            </w:r>
            <w:r>
              <w:rPr>
                <w:b/>
                <w:spacing w:val="2"/>
                <w:sz w:val="32"/>
                <w:szCs w:val="32"/>
              </w:rPr>
              <w:t>y</w:t>
            </w:r>
            <w:r>
              <w:rPr>
                <w:b/>
                <w:spacing w:val="1"/>
                <w:sz w:val="32"/>
                <w:szCs w:val="32"/>
              </w:rPr>
              <w:t>e</w:t>
            </w:r>
            <w:r>
              <w:rPr>
                <w:b/>
                <w:spacing w:val="2"/>
                <w:sz w:val="32"/>
                <w:szCs w:val="32"/>
              </w:rPr>
              <w:t>a</w:t>
            </w:r>
            <w:r>
              <w:rPr>
                <w:b/>
                <w:spacing w:val="1"/>
                <w:sz w:val="32"/>
                <w:szCs w:val="32"/>
              </w:rPr>
              <w:t>r</w:t>
            </w:r>
            <w:r>
              <w:rPr>
                <w:b/>
                <w:spacing w:val="2"/>
                <w:sz w:val="32"/>
                <w:szCs w:val="32"/>
              </w:rPr>
              <w:t>l</w:t>
            </w:r>
            <w:r>
              <w:rPr>
                <w:b/>
                <w:sz w:val="32"/>
                <w:szCs w:val="32"/>
              </w:rPr>
              <w:t>y</w:t>
            </w:r>
            <w:r>
              <w:rPr>
                <w:b/>
                <w:spacing w:val="3"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P</w:t>
            </w:r>
            <w:r>
              <w:rPr>
                <w:b/>
                <w:spacing w:val="1"/>
                <w:sz w:val="32"/>
                <w:szCs w:val="32"/>
              </w:rPr>
              <w:t>r</w:t>
            </w:r>
            <w:r>
              <w:rPr>
                <w:b/>
                <w:spacing w:val="2"/>
                <w:sz w:val="32"/>
                <w:szCs w:val="32"/>
              </w:rPr>
              <w:t>og</w:t>
            </w:r>
            <w:r>
              <w:rPr>
                <w:b/>
                <w:spacing w:val="1"/>
                <w:sz w:val="32"/>
                <w:szCs w:val="32"/>
              </w:rPr>
              <w:t>re</w:t>
            </w:r>
            <w:r>
              <w:rPr>
                <w:b/>
                <w:sz w:val="32"/>
                <w:szCs w:val="32"/>
              </w:rPr>
              <w:t xml:space="preserve">ss </w:t>
            </w:r>
            <w:r>
              <w:rPr>
                <w:b/>
                <w:spacing w:val="-1"/>
                <w:sz w:val="32"/>
                <w:szCs w:val="32"/>
              </w:rPr>
              <w:t>R</w:t>
            </w:r>
            <w:r>
              <w:rPr>
                <w:b/>
                <w:spacing w:val="1"/>
                <w:sz w:val="32"/>
                <w:szCs w:val="32"/>
              </w:rPr>
              <w:t>e</w:t>
            </w:r>
            <w:r>
              <w:rPr>
                <w:b/>
                <w:spacing w:val="-1"/>
                <w:sz w:val="32"/>
                <w:szCs w:val="32"/>
              </w:rPr>
              <w:t>p</w:t>
            </w:r>
            <w:r>
              <w:rPr>
                <w:b/>
                <w:spacing w:val="2"/>
                <w:sz w:val="32"/>
                <w:szCs w:val="32"/>
              </w:rPr>
              <w:t>o</w:t>
            </w:r>
            <w:r>
              <w:rPr>
                <w:b/>
                <w:spacing w:val="1"/>
                <w:sz w:val="32"/>
                <w:szCs w:val="32"/>
              </w:rPr>
              <w:t>r</w:t>
            </w:r>
            <w:r>
              <w:rPr>
                <w:b/>
                <w:sz w:val="32"/>
                <w:szCs w:val="32"/>
              </w:rPr>
              <w:t xml:space="preserve">t </w:t>
            </w:r>
            <w:r>
              <w:rPr>
                <w:b/>
                <w:spacing w:val="2"/>
                <w:sz w:val="32"/>
                <w:szCs w:val="32"/>
              </w:rPr>
              <w:t>o</w:t>
            </w:r>
            <w:r>
              <w:rPr>
                <w:b/>
                <w:sz w:val="32"/>
                <w:szCs w:val="32"/>
              </w:rPr>
              <w:t>f</w:t>
            </w:r>
            <w:r>
              <w:rPr>
                <w:b/>
                <w:spacing w:val="4"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Ph.D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pacing w:val="-1"/>
                <w:sz w:val="32"/>
                <w:szCs w:val="32"/>
              </w:rPr>
              <w:t>S</w:t>
            </w:r>
            <w:r>
              <w:rPr>
                <w:b/>
                <w:spacing w:val="1"/>
                <w:sz w:val="32"/>
                <w:szCs w:val="32"/>
              </w:rPr>
              <w:t>c</w:t>
            </w:r>
            <w:r>
              <w:rPr>
                <w:b/>
                <w:spacing w:val="-1"/>
                <w:sz w:val="32"/>
                <w:szCs w:val="32"/>
              </w:rPr>
              <w:t>h</w:t>
            </w:r>
            <w:r>
              <w:rPr>
                <w:b/>
                <w:spacing w:val="2"/>
                <w:sz w:val="32"/>
                <w:szCs w:val="32"/>
              </w:rPr>
              <w:t>ola</w:t>
            </w:r>
            <w:r>
              <w:rPr>
                <w:b/>
                <w:sz w:val="32"/>
                <w:szCs w:val="32"/>
              </w:rPr>
              <w:t>r</w:t>
            </w:r>
          </w:p>
          <w:p w:rsidR="000A134D" w:rsidRDefault="00A92E25">
            <w:pPr>
              <w:spacing w:before="57"/>
              <w:ind w:left="10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[Period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of </w:t>
            </w:r>
            <w:proofErr w:type="gramStart"/>
            <w:r>
              <w:rPr>
                <w:sz w:val="26"/>
                <w:szCs w:val="26"/>
              </w:rPr>
              <w:t>Research</w:t>
            </w:r>
            <w:r>
              <w:rPr>
                <w:spacing w:val="-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:</w:t>
            </w:r>
            <w:proofErr w:type="gramEnd"/>
            <w:r>
              <w:rPr>
                <w:spacing w:val="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From</w:t>
            </w:r>
            <w:r>
              <w:rPr>
                <w:spacing w:val="-9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1</w:t>
            </w:r>
            <w:proofErr w:type="spellStart"/>
            <w:r>
              <w:rPr>
                <w:spacing w:val="-5"/>
                <w:position w:val="8"/>
                <w:sz w:val="15"/>
                <w:szCs w:val="15"/>
              </w:rPr>
              <w:t>s</w:t>
            </w:r>
            <w:r>
              <w:rPr>
                <w:position w:val="8"/>
                <w:sz w:val="15"/>
                <w:szCs w:val="15"/>
              </w:rPr>
              <w:t>t</w:t>
            </w:r>
            <w:proofErr w:type="spellEnd"/>
            <w:r>
              <w:rPr>
                <w:spacing w:val="29"/>
                <w:position w:val="8"/>
                <w:sz w:val="15"/>
                <w:szCs w:val="15"/>
              </w:rPr>
              <w:t xml:space="preserve"> </w:t>
            </w:r>
            <w:r>
              <w:rPr>
                <w:sz w:val="26"/>
                <w:szCs w:val="26"/>
              </w:rPr>
              <w:t>January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...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</w:t>
            </w:r>
            <w:r>
              <w:rPr>
                <w:spacing w:val="-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to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3</w:t>
            </w:r>
            <w:r>
              <w:rPr>
                <w:spacing w:val="7"/>
                <w:sz w:val="26"/>
                <w:szCs w:val="26"/>
              </w:rPr>
              <w:t>0</w:t>
            </w:r>
            <w:proofErr w:type="spellStart"/>
            <w:r>
              <w:rPr>
                <w:spacing w:val="2"/>
                <w:position w:val="8"/>
                <w:sz w:val="15"/>
                <w:szCs w:val="15"/>
              </w:rPr>
              <w:t>t</w:t>
            </w:r>
            <w:r>
              <w:rPr>
                <w:position w:val="8"/>
                <w:sz w:val="15"/>
                <w:szCs w:val="15"/>
              </w:rPr>
              <w:t>h</w:t>
            </w:r>
            <w:proofErr w:type="spellEnd"/>
            <w:r>
              <w:rPr>
                <w:spacing w:val="24"/>
                <w:position w:val="8"/>
                <w:sz w:val="15"/>
                <w:szCs w:val="15"/>
              </w:rPr>
              <w:t xml:space="preserve"> </w:t>
            </w:r>
            <w:r>
              <w:rPr>
                <w:sz w:val="26"/>
                <w:szCs w:val="26"/>
              </w:rPr>
              <w:t>June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</w:t>
            </w:r>
            <w:r>
              <w:rPr>
                <w:spacing w:val="-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OR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from</w:t>
            </w:r>
          </w:p>
          <w:p w:rsidR="000A134D" w:rsidRDefault="00A92E25">
            <w:pPr>
              <w:spacing w:before="56"/>
              <w:ind w:left="10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proofErr w:type="spellStart"/>
            <w:r>
              <w:rPr>
                <w:spacing w:val="-5"/>
                <w:position w:val="8"/>
                <w:sz w:val="15"/>
                <w:szCs w:val="15"/>
              </w:rPr>
              <w:t>s</w:t>
            </w:r>
            <w:r>
              <w:rPr>
                <w:position w:val="8"/>
                <w:sz w:val="15"/>
                <w:szCs w:val="15"/>
              </w:rPr>
              <w:t>t</w:t>
            </w:r>
            <w:proofErr w:type="spellEnd"/>
            <w:r>
              <w:rPr>
                <w:spacing w:val="29"/>
                <w:position w:val="8"/>
                <w:sz w:val="15"/>
                <w:szCs w:val="15"/>
              </w:rPr>
              <w:t xml:space="preserve"> </w:t>
            </w:r>
            <w:r>
              <w:rPr>
                <w:sz w:val="26"/>
                <w:szCs w:val="26"/>
              </w:rPr>
              <w:t>July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..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</w:t>
            </w:r>
            <w:r>
              <w:rPr>
                <w:spacing w:val="-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to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3</w:t>
            </w:r>
            <w:r>
              <w:rPr>
                <w:spacing w:val="5"/>
                <w:sz w:val="26"/>
                <w:szCs w:val="26"/>
              </w:rPr>
              <w:t>1</w:t>
            </w:r>
            <w:proofErr w:type="spellStart"/>
            <w:r>
              <w:rPr>
                <w:spacing w:val="-5"/>
                <w:position w:val="8"/>
                <w:sz w:val="15"/>
                <w:szCs w:val="15"/>
              </w:rPr>
              <w:t>s</w:t>
            </w:r>
            <w:r>
              <w:rPr>
                <w:position w:val="8"/>
                <w:sz w:val="15"/>
                <w:szCs w:val="15"/>
              </w:rPr>
              <w:t>t</w:t>
            </w:r>
            <w:proofErr w:type="spellEnd"/>
            <w:r>
              <w:rPr>
                <w:spacing w:val="28"/>
                <w:position w:val="8"/>
                <w:sz w:val="15"/>
                <w:szCs w:val="15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Dece</w:t>
            </w:r>
            <w:r>
              <w:rPr>
                <w:spacing w:val="-4"/>
                <w:sz w:val="26"/>
                <w:szCs w:val="26"/>
              </w:rPr>
              <w:t>m</w:t>
            </w:r>
            <w:r>
              <w:rPr>
                <w:sz w:val="26"/>
                <w:szCs w:val="26"/>
              </w:rPr>
              <w:t>ber</w:t>
            </w:r>
            <w:r>
              <w:rPr>
                <w:spacing w:val="-9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...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..</w:t>
            </w:r>
            <w:r>
              <w:rPr>
                <w:spacing w:val="2"/>
                <w:sz w:val="26"/>
                <w:szCs w:val="26"/>
              </w:rPr>
              <w:t>..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.</w:t>
            </w:r>
            <w:proofErr w:type="gramEnd"/>
            <w:r>
              <w:rPr>
                <w:spacing w:val="-1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]</w:t>
            </w:r>
          </w:p>
          <w:p w:rsidR="000A134D" w:rsidRDefault="000A134D">
            <w:pPr>
              <w:spacing w:before="9" w:line="120" w:lineRule="exact"/>
              <w:rPr>
                <w:sz w:val="13"/>
                <w:szCs w:val="13"/>
              </w:rPr>
            </w:pPr>
          </w:p>
          <w:p w:rsidR="000A134D" w:rsidRDefault="000A134D">
            <w:pPr>
              <w:spacing w:line="200" w:lineRule="exact"/>
            </w:pPr>
          </w:p>
          <w:p w:rsidR="000A134D" w:rsidRDefault="00A92E25">
            <w:pPr>
              <w:ind w:left="10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01. </w:t>
            </w:r>
            <w:r>
              <w:rPr>
                <w:spacing w:val="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Na</w:t>
            </w:r>
            <w:r>
              <w:rPr>
                <w:spacing w:val="-5"/>
                <w:sz w:val="26"/>
                <w:szCs w:val="26"/>
              </w:rPr>
              <w:t>m</w:t>
            </w:r>
            <w:r>
              <w:rPr>
                <w:sz w:val="26"/>
                <w:szCs w:val="26"/>
              </w:rPr>
              <w:t>e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and</w:t>
            </w:r>
            <w:r>
              <w:rPr>
                <w:spacing w:val="3"/>
                <w:sz w:val="26"/>
                <w:szCs w:val="26"/>
              </w:rPr>
              <w:t xml:space="preserve"> </w:t>
            </w:r>
            <w:r>
              <w:rPr>
                <w:spacing w:val="-5"/>
                <w:sz w:val="26"/>
                <w:szCs w:val="26"/>
              </w:rPr>
              <w:t>A</w:t>
            </w:r>
            <w:r>
              <w:rPr>
                <w:sz w:val="26"/>
                <w:szCs w:val="26"/>
              </w:rPr>
              <w:t>ddress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of the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pacing w:val="-5"/>
                <w:sz w:val="26"/>
                <w:szCs w:val="26"/>
              </w:rPr>
              <w:t>S</w:t>
            </w:r>
            <w:r>
              <w:rPr>
                <w:sz w:val="26"/>
                <w:szCs w:val="26"/>
              </w:rPr>
              <w:t xml:space="preserve">cholar    </w:t>
            </w:r>
            <w:r>
              <w:rPr>
                <w:spacing w:val="3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:</w:t>
            </w:r>
          </w:p>
          <w:p w:rsidR="000A134D" w:rsidRDefault="000A134D">
            <w:pPr>
              <w:spacing w:before="2" w:line="180" w:lineRule="exact"/>
              <w:rPr>
                <w:sz w:val="18"/>
                <w:szCs w:val="18"/>
              </w:rPr>
            </w:pPr>
          </w:p>
          <w:p w:rsidR="000A134D" w:rsidRDefault="00A92E25">
            <w:pPr>
              <w:ind w:left="10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02. </w:t>
            </w:r>
            <w:r>
              <w:rPr>
                <w:spacing w:val="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Na</w:t>
            </w:r>
            <w:r>
              <w:rPr>
                <w:spacing w:val="-5"/>
                <w:sz w:val="26"/>
                <w:szCs w:val="26"/>
              </w:rPr>
              <w:t>m</w:t>
            </w:r>
            <w:r>
              <w:rPr>
                <w:sz w:val="26"/>
                <w:szCs w:val="26"/>
              </w:rPr>
              <w:t>e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of the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Guide                           </w:t>
            </w:r>
            <w:r>
              <w:rPr>
                <w:spacing w:val="4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:</w:t>
            </w:r>
          </w:p>
          <w:p w:rsidR="000A134D" w:rsidRDefault="000A134D">
            <w:pPr>
              <w:spacing w:before="1" w:line="180" w:lineRule="exact"/>
              <w:rPr>
                <w:sz w:val="18"/>
                <w:szCs w:val="18"/>
              </w:rPr>
            </w:pPr>
          </w:p>
          <w:p w:rsidR="000A134D" w:rsidRDefault="00A92E25">
            <w:pPr>
              <w:ind w:left="10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03. </w:t>
            </w:r>
            <w:r>
              <w:rPr>
                <w:spacing w:val="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Na</w:t>
            </w:r>
            <w:r>
              <w:rPr>
                <w:spacing w:val="-5"/>
                <w:sz w:val="26"/>
                <w:szCs w:val="26"/>
              </w:rPr>
              <w:t>m</w:t>
            </w:r>
            <w:r>
              <w:rPr>
                <w:sz w:val="26"/>
                <w:szCs w:val="26"/>
              </w:rPr>
              <w:t>e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of the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</w:t>
            </w:r>
            <w:r>
              <w:rPr>
                <w:spacing w:val="2"/>
                <w:sz w:val="26"/>
                <w:szCs w:val="26"/>
              </w:rPr>
              <w:t>o</w:t>
            </w:r>
            <w:r>
              <w:rPr>
                <w:sz w:val="26"/>
                <w:szCs w:val="26"/>
              </w:rPr>
              <w:t>-Guide</w:t>
            </w:r>
            <w:r>
              <w:rPr>
                <w:spacing w:val="-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(if any)        </w:t>
            </w:r>
            <w:r>
              <w:rPr>
                <w:spacing w:val="5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:</w:t>
            </w:r>
          </w:p>
          <w:p w:rsidR="000A134D" w:rsidRDefault="000A134D">
            <w:pPr>
              <w:spacing w:before="1" w:line="180" w:lineRule="exact"/>
              <w:rPr>
                <w:sz w:val="18"/>
                <w:szCs w:val="18"/>
              </w:rPr>
            </w:pPr>
          </w:p>
          <w:p w:rsidR="000A134D" w:rsidRDefault="00A92E25">
            <w:pPr>
              <w:ind w:left="10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04. </w:t>
            </w:r>
            <w:r>
              <w:rPr>
                <w:spacing w:val="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Title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of the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Research                        </w:t>
            </w:r>
            <w:r>
              <w:rPr>
                <w:spacing w:val="4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:</w:t>
            </w:r>
          </w:p>
          <w:p w:rsidR="000A134D" w:rsidRDefault="000A134D">
            <w:pPr>
              <w:spacing w:before="1" w:line="180" w:lineRule="exact"/>
              <w:rPr>
                <w:sz w:val="18"/>
                <w:szCs w:val="18"/>
              </w:rPr>
            </w:pPr>
          </w:p>
          <w:p w:rsidR="000A134D" w:rsidRDefault="00A92E25">
            <w:pPr>
              <w:ind w:left="10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05. </w:t>
            </w:r>
            <w:r>
              <w:rPr>
                <w:spacing w:val="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Re</w:t>
            </w:r>
            <w:r>
              <w:rPr>
                <w:spacing w:val="-5"/>
                <w:sz w:val="26"/>
                <w:szCs w:val="26"/>
              </w:rPr>
              <w:t>g</w:t>
            </w:r>
            <w:r>
              <w:rPr>
                <w:sz w:val="26"/>
                <w:szCs w:val="26"/>
              </w:rPr>
              <w:t>istr</w:t>
            </w:r>
            <w:r>
              <w:rPr>
                <w:spacing w:val="5"/>
                <w:sz w:val="26"/>
                <w:szCs w:val="26"/>
              </w:rPr>
              <w:t>a</w:t>
            </w:r>
            <w:r>
              <w:rPr>
                <w:sz w:val="26"/>
                <w:szCs w:val="26"/>
              </w:rPr>
              <w:t>tion</w:t>
            </w:r>
            <w:r>
              <w:rPr>
                <w:spacing w:val="-1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</w:t>
            </w:r>
            <w:r>
              <w:rPr>
                <w:spacing w:val="5"/>
                <w:sz w:val="26"/>
                <w:szCs w:val="26"/>
              </w:rPr>
              <w:t>u</w:t>
            </w:r>
            <w:r>
              <w:rPr>
                <w:spacing w:val="-5"/>
                <w:sz w:val="26"/>
                <w:szCs w:val="26"/>
              </w:rPr>
              <w:t>m</w:t>
            </w:r>
            <w:r>
              <w:rPr>
                <w:sz w:val="26"/>
                <w:szCs w:val="26"/>
              </w:rPr>
              <w:t xml:space="preserve">ber                        </w:t>
            </w:r>
            <w:r>
              <w:rPr>
                <w:spacing w:val="3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:</w:t>
            </w:r>
            <w:r>
              <w:rPr>
                <w:spacing w:val="3"/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. </w:t>
            </w:r>
            <w:r>
              <w:rPr>
                <w:spacing w:val="56"/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Date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:</w:t>
            </w:r>
            <w:proofErr w:type="gramEnd"/>
            <w:r>
              <w:rPr>
                <w:spacing w:val="2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</w:t>
            </w:r>
            <w:r>
              <w:rPr>
                <w:spacing w:val="-2"/>
                <w:sz w:val="26"/>
                <w:szCs w:val="26"/>
              </w:rPr>
              <w:t>.</w:t>
            </w:r>
            <w:r>
              <w:rPr>
                <w:spacing w:val="2"/>
                <w:sz w:val="26"/>
                <w:szCs w:val="26"/>
              </w:rPr>
              <w:t>..</w:t>
            </w:r>
            <w:r>
              <w:rPr>
                <w:sz w:val="26"/>
                <w:szCs w:val="26"/>
              </w:rPr>
              <w:t>.</w:t>
            </w:r>
          </w:p>
          <w:p w:rsidR="000A134D" w:rsidRDefault="000A134D">
            <w:pPr>
              <w:spacing w:line="200" w:lineRule="exact"/>
            </w:pPr>
          </w:p>
          <w:p w:rsidR="000A134D" w:rsidRDefault="000A134D">
            <w:pPr>
              <w:spacing w:before="19" w:line="260" w:lineRule="exact"/>
              <w:rPr>
                <w:sz w:val="26"/>
                <w:szCs w:val="26"/>
              </w:rPr>
            </w:pPr>
          </w:p>
          <w:p w:rsidR="000A134D" w:rsidRDefault="00A92E25">
            <w:pPr>
              <w:ind w:left="10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06. </w:t>
            </w:r>
            <w:r>
              <w:rPr>
                <w:spacing w:val="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Mention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the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present</w:t>
            </w:r>
            <w:r>
              <w:rPr>
                <w:spacing w:val="-1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Pro</w:t>
            </w:r>
            <w:r>
              <w:rPr>
                <w:spacing w:val="-5"/>
                <w:sz w:val="26"/>
                <w:szCs w:val="26"/>
              </w:rPr>
              <w:t>g</w:t>
            </w:r>
            <w:r>
              <w:rPr>
                <w:sz w:val="26"/>
                <w:szCs w:val="26"/>
              </w:rPr>
              <w:t>ress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Report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</w:t>
            </w:r>
            <w:r>
              <w:rPr>
                <w:spacing w:val="5"/>
                <w:sz w:val="26"/>
                <w:szCs w:val="26"/>
              </w:rPr>
              <w:t>u</w:t>
            </w:r>
            <w:r>
              <w:rPr>
                <w:sz w:val="26"/>
                <w:szCs w:val="26"/>
              </w:rPr>
              <w:t>mber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(I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I</w:t>
            </w:r>
            <w:r>
              <w:rPr>
                <w:spacing w:val="-5"/>
                <w:sz w:val="26"/>
                <w:szCs w:val="26"/>
              </w:rPr>
              <w:t>I</w:t>
            </w:r>
            <w:r>
              <w:rPr>
                <w:sz w:val="26"/>
                <w:szCs w:val="26"/>
              </w:rPr>
              <w:t>,</w:t>
            </w:r>
            <w:r>
              <w:rPr>
                <w:spacing w:val="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II</w:t>
            </w:r>
            <w:r>
              <w:rPr>
                <w:spacing w:val="-5"/>
                <w:sz w:val="26"/>
                <w:szCs w:val="26"/>
              </w:rPr>
              <w:t>I</w:t>
            </w:r>
            <w:r>
              <w:rPr>
                <w:sz w:val="26"/>
                <w:szCs w:val="26"/>
              </w:rPr>
              <w:t>,</w:t>
            </w:r>
            <w:r>
              <w:rPr>
                <w:spacing w:val="6"/>
                <w:sz w:val="26"/>
                <w:szCs w:val="26"/>
              </w:rPr>
              <w:t xml:space="preserve"> </w:t>
            </w:r>
            <w:r>
              <w:rPr>
                <w:spacing w:val="-5"/>
                <w:sz w:val="26"/>
                <w:szCs w:val="26"/>
              </w:rPr>
              <w:t>I</w:t>
            </w:r>
            <w:r>
              <w:rPr>
                <w:sz w:val="26"/>
                <w:szCs w:val="26"/>
              </w:rPr>
              <w:t>V,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V and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so on)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:</w:t>
            </w:r>
          </w:p>
        </w:tc>
      </w:tr>
      <w:tr w:rsidR="000A134D">
        <w:trPr>
          <w:trHeight w:hRule="exact" w:val="1109"/>
        </w:trPr>
        <w:tc>
          <w:tcPr>
            <w:tcW w:w="1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A92E25">
            <w:pPr>
              <w:spacing w:line="260" w:lineRule="exact"/>
              <w:ind w:left="172" w:right="1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f</w:t>
            </w:r>
          </w:p>
          <w:p w:rsidR="000A134D" w:rsidRDefault="00A92E25">
            <w:pPr>
              <w:spacing w:before="2"/>
              <w:ind w:left="64" w:right="63"/>
              <w:jc w:val="center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3"/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s</w:t>
            </w:r>
          </w:p>
          <w:p w:rsidR="000A134D" w:rsidRDefault="00A92E25">
            <w:pPr>
              <w:spacing w:line="260" w:lineRule="exact"/>
              <w:ind w:left="19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3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2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A92E25">
            <w:pPr>
              <w:spacing w:line="260" w:lineRule="exact"/>
              <w:ind w:left="81" w:right="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ubm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9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e</w:t>
            </w:r>
          </w:p>
          <w:p w:rsidR="000A134D" w:rsidRDefault="00A92E25">
            <w:pPr>
              <w:spacing w:before="2"/>
              <w:ind w:left="187" w:right="197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G.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p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82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A134D" w:rsidRDefault="00A92E25">
            <w:pPr>
              <w:spacing w:line="260" w:lineRule="exact"/>
              <w:ind w:left="768" w:right="779"/>
              <w:jc w:val="center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b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6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e</w:t>
            </w:r>
          </w:p>
          <w:p w:rsidR="000A134D" w:rsidRDefault="00A92E25">
            <w:pPr>
              <w:spacing w:before="2"/>
              <w:ind w:left="876" w:right="881"/>
              <w:jc w:val="center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(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b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f</w:t>
            </w:r>
          </w:p>
          <w:p w:rsidR="000A134D" w:rsidRDefault="00A92E25">
            <w:pPr>
              <w:spacing w:line="260" w:lineRule="exact"/>
              <w:ind w:left="1315" w:right="1329"/>
              <w:jc w:val="center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A92E25">
            <w:pPr>
              <w:spacing w:line="260" w:lineRule="exact"/>
              <w:ind w:left="177" w:right="1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D/</w:t>
            </w:r>
            <w:r>
              <w:rPr>
                <w:spacing w:val="-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pt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No.</w:t>
            </w:r>
          </w:p>
          <w:p w:rsidR="000A134D" w:rsidRDefault="00A92E25">
            <w:pPr>
              <w:spacing w:before="2"/>
              <w:ind w:left="556" w:right="556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</w:t>
            </w:r>
          </w:p>
        </w:tc>
      </w:tr>
      <w:tr w:rsidR="000A134D">
        <w:trPr>
          <w:trHeight w:hRule="exact" w:val="283"/>
        </w:trPr>
        <w:tc>
          <w:tcPr>
            <w:tcW w:w="1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A92E25">
            <w:pPr>
              <w:spacing w:line="240" w:lineRule="exact"/>
              <w:ind w:left="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2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0A134D"/>
        </w:tc>
        <w:tc>
          <w:tcPr>
            <w:tcW w:w="2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A92E25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+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ee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A92E25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Rs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0A134D"/>
        </w:tc>
      </w:tr>
      <w:tr w:rsidR="000A134D">
        <w:trPr>
          <w:trHeight w:hRule="exact" w:val="278"/>
        </w:trPr>
        <w:tc>
          <w:tcPr>
            <w:tcW w:w="1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A92E25">
            <w:pPr>
              <w:spacing w:line="240" w:lineRule="exact"/>
              <w:ind w:left="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2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0A134D"/>
        </w:tc>
        <w:tc>
          <w:tcPr>
            <w:tcW w:w="2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A92E25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-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0A134D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0A134D"/>
        </w:tc>
      </w:tr>
      <w:tr w:rsidR="000A134D">
        <w:trPr>
          <w:trHeight w:hRule="exact" w:val="288"/>
        </w:trPr>
        <w:tc>
          <w:tcPr>
            <w:tcW w:w="1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A92E25">
            <w:pPr>
              <w:spacing w:line="240" w:lineRule="exact"/>
              <w:ind w:left="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2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0A134D"/>
        </w:tc>
        <w:tc>
          <w:tcPr>
            <w:tcW w:w="2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A92E25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e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A92E25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Rs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0A134D"/>
        </w:tc>
      </w:tr>
      <w:tr w:rsidR="000A134D">
        <w:trPr>
          <w:trHeight w:hRule="exact" w:val="278"/>
        </w:trPr>
        <w:tc>
          <w:tcPr>
            <w:tcW w:w="1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A92E25">
            <w:pPr>
              <w:spacing w:line="240" w:lineRule="exact"/>
              <w:ind w:left="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2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0A134D"/>
        </w:tc>
        <w:tc>
          <w:tcPr>
            <w:tcW w:w="2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A92E25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-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0A134D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0A134D"/>
        </w:tc>
      </w:tr>
      <w:tr w:rsidR="000A134D">
        <w:trPr>
          <w:trHeight w:hRule="exact" w:val="288"/>
        </w:trPr>
        <w:tc>
          <w:tcPr>
            <w:tcW w:w="1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A92E25">
            <w:pPr>
              <w:spacing w:line="240" w:lineRule="exact"/>
              <w:ind w:left="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2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0A134D"/>
        </w:tc>
        <w:tc>
          <w:tcPr>
            <w:tcW w:w="2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A92E25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e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A92E25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Rs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0A134D"/>
        </w:tc>
      </w:tr>
      <w:tr w:rsidR="000A134D">
        <w:trPr>
          <w:trHeight w:hRule="exact" w:val="278"/>
        </w:trPr>
        <w:tc>
          <w:tcPr>
            <w:tcW w:w="1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A92E25">
            <w:pPr>
              <w:spacing w:line="240" w:lineRule="exact"/>
              <w:ind w:left="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2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0A134D"/>
        </w:tc>
        <w:tc>
          <w:tcPr>
            <w:tcW w:w="2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A92E25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-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0A134D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0A134D"/>
        </w:tc>
      </w:tr>
      <w:tr w:rsidR="000A134D">
        <w:trPr>
          <w:trHeight w:hRule="exact" w:val="283"/>
        </w:trPr>
        <w:tc>
          <w:tcPr>
            <w:tcW w:w="1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A92E25">
            <w:pPr>
              <w:spacing w:line="240" w:lineRule="exact"/>
              <w:ind w:left="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2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0A134D"/>
        </w:tc>
        <w:tc>
          <w:tcPr>
            <w:tcW w:w="2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A92E25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e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A92E25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Rs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0A134D"/>
        </w:tc>
      </w:tr>
      <w:tr w:rsidR="000A134D">
        <w:trPr>
          <w:trHeight w:hRule="exact" w:val="278"/>
        </w:trPr>
        <w:tc>
          <w:tcPr>
            <w:tcW w:w="1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A92E25">
            <w:pPr>
              <w:spacing w:line="240" w:lineRule="exact"/>
              <w:ind w:left="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2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0A134D"/>
        </w:tc>
        <w:tc>
          <w:tcPr>
            <w:tcW w:w="2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A92E25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-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0A134D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0A134D"/>
        </w:tc>
      </w:tr>
      <w:tr w:rsidR="000A134D">
        <w:trPr>
          <w:trHeight w:hRule="exact" w:val="288"/>
        </w:trPr>
        <w:tc>
          <w:tcPr>
            <w:tcW w:w="1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A92E25">
            <w:pPr>
              <w:spacing w:line="240" w:lineRule="exact"/>
              <w:ind w:left="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2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0A134D"/>
        </w:tc>
        <w:tc>
          <w:tcPr>
            <w:tcW w:w="2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A92E25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e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A92E25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Rs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0A134D"/>
        </w:tc>
      </w:tr>
      <w:tr w:rsidR="000A134D">
        <w:trPr>
          <w:trHeight w:hRule="exact" w:val="279"/>
        </w:trPr>
        <w:tc>
          <w:tcPr>
            <w:tcW w:w="1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A92E25">
            <w:pPr>
              <w:spacing w:line="240" w:lineRule="exact"/>
              <w:ind w:left="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0A134D"/>
        </w:tc>
        <w:tc>
          <w:tcPr>
            <w:tcW w:w="2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A92E25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-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0A134D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0A134D"/>
        </w:tc>
      </w:tr>
      <w:tr w:rsidR="000A134D">
        <w:trPr>
          <w:trHeight w:hRule="exact" w:val="283"/>
        </w:trPr>
        <w:tc>
          <w:tcPr>
            <w:tcW w:w="1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A92E25">
            <w:pPr>
              <w:spacing w:line="240" w:lineRule="exact"/>
              <w:ind w:left="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0A134D"/>
        </w:tc>
        <w:tc>
          <w:tcPr>
            <w:tcW w:w="2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A92E25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e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A92E25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Rs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0A134D"/>
        </w:tc>
      </w:tr>
      <w:tr w:rsidR="000A134D">
        <w:trPr>
          <w:trHeight w:hRule="exact" w:val="278"/>
        </w:trPr>
        <w:tc>
          <w:tcPr>
            <w:tcW w:w="1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A92E25">
            <w:pPr>
              <w:spacing w:line="240" w:lineRule="exact"/>
              <w:ind w:left="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0A134D"/>
        </w:tc>
        <w:tc>
          <w:tcPr>
            <w:tcW w:w="2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A92E25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-</w:t>
            </w:r>
          </w:p>
        </w:tc>
        <w:tc>
          <w:tcPr>
            <w:tcW w:w="2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0A134D"/>
        </w:tc>
        <w:tc>
          <w:tcPr>
            <w:tcW w:w="2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0A134D"/>
        </w:tc>
      </w:tr>
      <w:tr w:rsidR="000A134D">
        <w:trPr>
          <w:trHeight w:hRule="exact" w:val="5430"/>
        </w:trPr>
        <w:tc>
          <w:tcPr>
            <w:tcW w:w="10540" w:type="dxa"/>
            <w:gridSpan w:val="5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34D" w:rsidRDefault="00A92E25">
            <w:pPr>
              <w:spacing w:before="55"/>
              <w:ind w:left="105" w:right="104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[Tuition</w:t>
            </w:r>
            <w:r>
              <w:rPr>
                <w:spacing w:val="-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fee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and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laboratory</w:t>
            </w:r>
            <w:r>
              <w:rPr>
                <w:spacing w:val="-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fee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should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be paid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along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with</w:t>
            </w:r>
            <w:r>
              <w:rPr>
                <w:spacing w:val="2"/>
                <w:sz w:val="26"/>
                <w:szCs w:val="26"/>
              </w:rPr>
              <w:t xml:space="preserve"> </w:t>
            </w:r>
            <w:r>
              <w:rPr>
                <w:spacing w:val="-5"/>
                <w:sz w:val="26"/>
                <w:szCs w:val="26"/>
              </w:rPr>
              <w:t>I</w:t>
            </w:r>
            <w:r>
              <w:rPr>
                <w:sz w:val="26"/>
                <w:szCs w:val="26"/>
              </w:rPr>
              <w:t>,</w:t>
            </w:r>
            <w:r>
              <w:rPr>
                <w:spacing w:val="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II</w:t>
            </w:r>
            <w:r>
              <w:rPr>
                <w:spacing w:val="-5"/>
                <w:sz w:val="26"/>
                <w:szCs w:val="26"/>
              </w:rPr>
              <w:t>I</w:t>
            </w:r>
            <w:r>
              <w:rPr>
                <w:sz w:val="26"/>
                <w:szCs w:val="26"/>
              </w:rPr>
              <w:t>,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V,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V</w:t>
            </w:r>
            <w:r>
              <w:rPr>
                <w:spacing w:val="-5"/>
                <w:sz w:val="26"/>
                <w:szCs w:val="26"/>
              </w:rPr>
              <w:t>II</w:t>
            </w:r>
            <w:r>
              <w:rPr>
                <w:sz w:val="26"/>
                <w:szCs w:val="26"/>
              </w:rPr>
              <w:t>, IX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and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XI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reports]</w:t>
            </w:r>
          </w:p>
          <w:p w:rsidR="000A134D" w:rsidRDefault="000A134D">
            <w:pPr>
              <w:spacing w:before="6" w:line="140" w:lineRule="exact"/>
              <w:rPr>
                <w:sz w:val="15"/>
                <w:szCs w:val="15"/>
              </w:rPr>
            </w:pPr>
          </w:p>
          <w:p w:rsidR="000A134D" w:rsidRDefault="000A134D">
            <w:pPr>
              <w:spacing w:line="200" w:lineRule="exact"/>
            </w:pPr>
          </w:p>
          <w:p w:rsidR="000A134D" w:rsidRDefault="000A134D">
            <w:pPr>
              <w:spacing w:line="200" w:lineRule="exact"/>
            </w:pPr>
          </w:p>
          <w:p w:rsidR="000A134D" w:rsidRDefault="00A92E25">
            <w:pPr>
              <w:ind w:left="66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>
              <w:rPr>
                <w:spacing w:val="-5"/>
                <w:sz w:val="26"/>
                <w:szCs w:val="26"/>
              </w:rPr>
              <w:t>S</w:t>
            </w:r>
            <w:r>
              <w:rPr>
                <w:spacing w:val="4"/>
                <w:sz w:val="26"/>
                <w:szCs w:val="26"/>
              </w:rPr>
              <w:t>i</w:t>
            </w:r>
            <w:r>
              <w:rPr>
                <w:spacing w:val="-5"/>
                <w:sz w:val="26"/>
                <w:szCs w:val="26"/>
              </w:rPr>
              <w:t>g</w:t>
            </w:r>
            <w:r>
              <w:rPr>
                <w:sz w:val="26"/>
                <w:szCs w:val="26"/>
              </w:rPr>
              <w:t>nature</w:t>
            </w:r>
            <w:r>
              <w:rPr>
                <w:spacing w:val="-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of the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Research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pacing w:val="-5"/>
                <w:sz w:val="26"/>
                <w:szCs w:val="26"/>
              </w:rPr>
              <w:t>S</w:t>
            </w:r>
            <w:r>
              <w:rPr>
                <w:sz w:val="26"/>
                <w:szCs w:val="26"/>
              </w:rPr>
              <w:t>chola</w:t>
            </w:r>
            <w:r>
              <w:rPr>
                <w:spacing w:val="5"/>
                <w:sz w:val="26"/>
                <w:szCs w:val="26"/>
              </w:rPr>
              <w:t>r</w:t>
            </w:r>
            <w:r>
              <w:rPr>
                <w:sz w:val="26"/>
                <w:szCs w:val="26"/>
              </w:rPr>
              <w:t>)</w:t>
            </w:r>
          </w:p>
          <w:p w:rsidR="000A134D" w:rsidRDefault="000A134D">
            <w:pPr>
              <w:spacing w:line="160" w:lineRule="exact"/>
              <w:rPr>
                <w:sz w:val="16"/>
                <w:szCs w:val="16"/>
              </w:rPr>
            </w:pPr>
          </w:p>
          <w:p w:rsidR="000A134D" w:rsidRDefault="000A134D">
            <w:pPr>
              <w:spacing w:line="200" w:lineRule="exact"/>
            </w:pPr>
          </w:p>
          <w:p w:rsidR="000A134D" w:rsidRDefault="00A92E25">
            <w:pPr>
              <w:ind w:left="3148" w:right="3145"/>
              <w:jc w:val="center"/>
              <w:rPr>
                <w:sz w:val="32"/>
                <w:szCs w:val="32"/>
              </w:rPr>
            </w:pPr>
            <w:r>
              <w:rPr>
                <w:b/>
                <w:spacing w:val="-2"/>
                <w:sz w:val="32"/>
                <w:szCs w:val="32"/>
              </w:rPr>
              <w:t>C</w:t>
            </w:r>
            <w:r>
              <w:rPr>
                <w:b/>
                <w:spacing w:val="1"/>
                <w:sz w:val="32"/>
                <w:szCs w:val="32"/>
              </w:rPr>
              <w:t>er</w:t>
            </w:r>
            <w:r>
              <w:rPr>
                <w:b/>
                <w:spacing w:val="-2"/>
                <w:sz w:val="32"/>
                <w:szCs w:val="32"/>
              </w:rPr>
              <w:t>t</w:t>
            </w:r>
            <w:r>
              <w:rPr>
                <w:b/>
                <w:spacing w:val="-3"/>
                <w:sz w:val="32"/>
                <w:szCs w:val="32"/>
              </w:rPr>
              <w:t>i</w:t>
            </w:r>
            <w:r>
              <w:rPr>
                <w:b/>
                <w:spacing w:val="3"/>
                <w:sz w:val="32"/>
                <w:szCs w:val="32"/>
              </w:rPr>
              <w:t>f</w:t>
            </w:r>
            <w:r>
              <w:rPr>
                <w:b/>
                <w:spacing w:val="-3"/>
                <w:sz w:val="32"/>
                <w:szCs w:val="32"/>
              </w:rPr>
              <w:t>i</w:t>
            </w:r>
            <w:r>
              <w:rPr>
                <w:b/>
                <w:spacing w:val="1"/>
                <w:sz w:val="32"/>
                <w:szCs w:val="32"/>
              </w:rPr>
              <w:t>c</w:t>
            </w:r>
            <w:r>
              <w:rPr>
                <w:b/>
                <w:spacing w:val="2"/>
                <w:sz w:val="32"/>
                <w:szCs w:val="32"/>
              </w:rPr>
              <w:t>a</w:t>
            </w:r>
            <w:r>
              <w:rPr>
                <w:b/>
                <w:spacing w:val="-6"/>
                <w:sz w:val="32"/>
                <w:szCs w:val="32"/>
              </w:rPr>
              <w:t>t</w:t>
            </w:r>
            <w:r>
              <w:rPr>
                <w:b/>
                <w:sz w:val="32"/>
                <w:szCs w:val="32"/>
              </w:rPr>
              <w:t>e</w:t>
            </w:r>
            <w:r>
              <w:rPr>
                <w:b/>
                <w:spacing w:val="-2"/>
                <w:sz w:val="32"/>
                <w:szCs w:val="32"/>
              </w:rPr>
              <w:t xml:space="preserve"> </w:t>
            </w:r>
            <w:r>
              <w:rPr>
                <w:b/>
                <w:spacing w:val="2"/>
                <w:sz w:val="32"/>
                <w:szCs w:val="32"/>
              </w:rPr>
              <w:t>o</w:t>
            </w:r>
            <w:r>
              <w:rPr>
                <w:b/>
                <w:sz w:val="32"/>
                <w:szCs w:val="32"/>
              </w:rPr>
              <w:t>f G</w:t>
            </w:r>
            <w:r>
              <w:rPr>
                <w:b/>
                <w:spacing w:val="-2"/>
                <w:sz w:val="32"/>
                <w:szCs w:val="32"/>
              </w:rPr>
              <w:t>u</w:t>
            </w:r>
            <w:r>
              <w:rPr>
                <w:b/>
                <w:spacing w:val="2"/>
                <w:sz w:val="32"/>
                <w:szCs w:val="32"/>
              </w:rPr>
              <w:t>i</w:t>
            </w:r>
            <w:r>
              <w:rPr>
                <w:b/>
                <w:spacing w:val="-6"/>
                <w:sz w:val="32"/>
                <w:szCs w:val="32"/>
              </w:rPr>
              <w:t>d</w:t>
            </w:r>
            <w:r>
              <w:rPr>
                <w:b/>
                <w:spacing w:val="1"/>
                <w:sz w:val="32"/>
                <w:szCs w:val="32"/>
              </w:rPr>
              <w:t>e</w:t>
            </w:r>
            <w:r>
              <w:rPr>
                <w:b/>
                <w:spacing w:val="2"/>
                <w:sz w:val="32"/>
                <w:szCs w:val="32"/>
              </w:rPr>
              <w:t>/</w:t>
            </w:r>
            <w:r>
              <w:rPr>
                <w:b/>
                <w:spacing w:val="-7"/>
                <w:sz w:val="32"/>
                <w:szCs w:val="32"/>
              </w:rPr>
              <w:t>C</w:t>
            </w:r>
            <w:r>
              <w:rPr>
                <w:b/>
                <w:spacing w:val="8"/>
                <w:sz w:val="32"/>
                <w:szCs w:val="32"/>
              </w:rPr>
              <w:t>o</w:t>
            </w:r>
            <w:r>
              <w:rPr>
                <w:b/>
                <w:spacing w:val="-1"/>
                <w:sz w:val="32"/>
                <w:szCs w:val="32"/>
              </w:rPr>
              <w:t>-</w:t>
            </w:r>
            <w:r>
              <w:rPr>
                <w:b/>
                <w:sz w:val="32"/>
                <w:szCs w:val="32"/>
              </w:rPr>
              <w:t>G</w:t>
            </w:r>
            <w:r>
              <w:rPr>
                <w:b/>
                <w:spacing w:val="-2"/>
                <w:sz w:val="32"/>
                <w:szCs w:val="32"/>
              </w:rPr>
              <w:t>u</w:t>
            </w:r>
            <w:r>
              <w:rPr>
                <w:b/>
                <w:spacing w:val="2"/>
                <w:sz w:val="32"/>
                <w:szCs w:val="32"/>
              </w:rPr>
              <w:t>i</w:t>
            </w:r>
            <w:r>
              <w:rPr>
                <w:b/>
                <w:spacing w:val="-1"/>
                <w:sz w:val="32"/>
                <w:szCs w:val="32"/>
              </w:rPr>
              <w:t>d</w:t>
            </w:r>
            <w:r>
              <w:rPr>
                <w:b/>
                <w:sz w:val="32"/>
                <w:szCs w:val="32"/>
              </w:rPr>
              <w:t>e</w:t>
            </w:r>
          </w:p>
          <w:p w:rsidR="000A134D" w:rsidRDefault="00A92E25">
            <w:pPr>
              <w:spacing w:line="280" w:lineRule="exact"/>
              <w:ind w:left="105" w:right="5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Certified</w:t>
            </w:r>
            <w:r>
              <w:rPr>
                <w:spacing w:val="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that</w:t>
            </w:r>
            <w:r>
              <w:rPr>
                <w:spacing w:val="1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the</w:t>
            </w:r>
            <w:r>
              <w:rPr>
                <w:spacing w:val="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pro</w:t>
            </w:r>
            <w:r>
              <w:rPr>
                <w:spacing w:val="-5"/>
                <w:sz w:val="26"/>
                <w:szCs w:val="26"/>
              </w:rPr>
              <w:t>g</w:t>
            </w:r>
            <w:r>
              <w:rPr>
                <w:sz w:val="26"/>
                <w:szCs w:val="26"/>
              </w:rPr>
              <w:t>ress</w:t>
            </w:r>
            <w:r>
              <w:rPr>
                <w:spacing w:val="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on</w:t>
            </w:r>
            <w:r>
              <w:rPr>
                <w:spacing w:val="1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the</w:t>
            </w:r>
            <w:r>
              <w:rPr>
                <w:spacing w:val="1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research</w:t>
            </w:r>
            <w:r>
              <w:rPr>
                <w:spacing w:val="5"/>
                <w:sz w:val="26"/>
                <w:szCs w:val="26"/>
              </w:rPr>
              <w:t xml:space="preserve"> </w:t>
            </w:r>
            <w:r>
              <w:rPr>
                <w:spacing w:val="-5"/>
                <w:sz w:val="26"/>
                <w:szCs w:val="26"/>
              </w:rPr>
              <w:t>w</w:t>
            </w:r>
            <w:r>
              <w:rPr>
                <w:sz w:val="26"/>
                <w:szCs w:val="26"/>
              </w:rPr>
              <w:t>ork</w:t>
            </w:r>
            <w:r>
              <w:rPr>
                <w:spacing w:val="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undert</w:t>
            </w:r>
            <w:r>
              <w:rPr>
                <w:spacing w:val="4"/>
                <w:sz w:val="26"/>
                <w:szCs w:val="26"/>
              </w:rPr>
              <w:t>a</w:t>
            </w:r>
            <w:r>
              <w:rPr>
                <w:spacing w:val="-5"/>
                <w:sz w:val="26"/>
                <w:szCs w:val="26"/>
              </w:rPr>
              <w:t>k</w:t>
            </w:r>
            <w:r>
              <w:rPr>
                <w:sz w:val="26"/>
                <w:szCs w:val="26"/>
              </w:rPr>
              <w:t>en</w:t>
            </w:r>
            <w:r>
              <w:rPr>
                <w:spacing w:val="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by</w:t>
            </w:r>
            <w:r>
              <w:rPr>
                <w:spacing w:val="1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the</w:t>
            </w:r>
            <w:r>
              <w:rPr>
                <w:spacing w:val="1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candidate is</w:t>
            </w:r>
            <w:r>
              <w:rPr>
                <w:spacing w:val="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satisfactory</w:t>
            </w:r>
            <w:r>
              <w:rPr>
                <w:spacing w:val="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and therefore,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this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report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can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be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accept</w:t>
            </w:r>
            <w:r>
              <w:rPr>
                <w:spacing w:val="1"/>
                <w:sz w:val="26"/>
                <w:szCs w:val="26"/>
              </w:rPr>
              <w:t>e</w:t>
            </w:r>
            <w:r>
              <w:rPr>
                <w:sz w:val="26"/>
                <w:szCs w:val="26"/>
              </w:rPr>
              <w:t>d</w:t>
            </w:r>
          </w:p>
          <w:p w:rsidR="000A134D" w:rsidRDefault="000A134D">
            <w:pPr>
              <w:spacing w:before="2" w:line="140" w:lineRule="exact"/>
              <w:rPr>
                <w:sz w:val="15"/>
                <w:szCs w:val="15"/>
              </w:rPr>
            </w:pPr>
          </w:p>
          <w:p w:rsidR="000A134D" w:rsidRDefault="000A134D">
            <w:pPr>
              <w:spacing w:line="200" w:lineRule="exact"/>
            </w:pPr>
          </w:p>
          <w:p w:rsidR="000A134D" w:rsidRDefault="000A134D">
            <w:pPr>
              <w:spacing w:line="200" w:lineRule="exact"/>
            </w:pPr>
          </w:p>
          <w:p w:rsidR="000A134D" w:rsidRDefault="00A92E25">
            <w:pPr>
              <w:ind w:left="105" w:right="22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>
              <w:rPr>
                <w:spacing w:val="-5"/>
                <w:sz w:val="26"/>
                <w:szCs w:val="26"/>
              </w:rPr>
              <w:t>S</w:t>
            </w:r>
            <w:r>
              <w:rPr>
                <w:spacing w:val="4"/>
                <w:sz w:val="26"/>
                <w:szCs w:val="26"/>
              </w:rPr>
              <w:t>i</w:t>
            </w:r>
            <w:r>
              <w:rPr>
                <w:spacing w:val="-5"/>
                <w:sz w:val="26"/>
                <w:szCs w:val="26"/>
              </w:rPr>
              <w:t>g</w:t>
            </w:r>
            <w:r>
              <w:rPr>
                <w:sz w:val="26"/>
                <w:szCs w:val="26"/>
              </w:rPr>
              <w:t>na</w:t>
            </w:r>
            <w:r>
              <w:rPr>
                <w:spacing w:val="5"/>
                <w:sz w:val="26"/>
                <w:szCs w:val="26"/>
              </w:rPr>
              <w:t>t</w:t>
            </w:r>
            <w:r>
              <w:rPr>
                <w:sz w:val="26"/>
                <w:szCs w:val="26"/>
              </w:rPr>
              <w:t>ure</w:t>
            </w:r>
            <w:r>
              <w:rPr>
                <w:spacing w:val="-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of the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Research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Co</w:t>
            </w:r>
            <w:r>
              <w:rPr>
                <w:spacing w:val="1"/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Guide)                                       </w:t>
            </w:r>
            <w:r>
              <w:rPr>
                <w:spacing w:val="5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</w:t>
            </w:r>
            <w:r>
              <w:rPr>
                <w:spacing w:val="-5"/>
                <w:sz w:val="26"/>
                <w:szCs w:val="26"/>
              </w:rPr>
              <w:t>S</w:t>
            </w:r>
            <w:r>
              <w:rPr>
                <w:sz w:val="26"/>
                <w:szCs w:val="26"/>
              </w:rPr>
              <w:t>i</w:t>
            </w:r>
            <w:r>
              <w:rPr>
                <w:spacing w:val="-5"/>
                <w:sz w:val="26"/>
                <w:szCs w:val="26"/>
              </w:rPr>
              <w:t>g</w:t>
            </w:r>
            <w:r>
              <w:rPr>
                <w:sz w:val="26"/>
                <w:szCs w:val="26"/>
              </w:rPr>
              <w:t>nat</w:t>
            </w:r>
            <w:r>
              <w:rPr>
                <w:spacing w:val="5"/>
                <w:sz w:val="26"/>
                <w:szCs w:val="26"/>
              </w:rPr>
              <w:t>u</w:t>
            </w:r>
            <w:r>
              <w:rPr>
                <w:sz w:val="26"/>
                <w:szCs w:val="26"/>
              </w:rPr>
              <w:t>re</w:t>
            </w:r>
            <w:r>
              <w:rPr>
                <w:spacing w:val="-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of the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Research</w:t>
            </w:r>
            <w:r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Guide)</w:t>
            </w:r>
          </w:p>
          <w:p w:rsidR="000A134D" w:rsidRDefault="000A134D">
            <w:pPr>
              <w:spacing w:line="200" w:lineRule="exact"/>
            </w:pPr>
          </w:p>
          <w:p w:rsidR="000A134D" w:rsidRDefault="000A134D">
            <w:pPr>
              <w:spacing w:before="1" w:line="220" w:lineRule="exact"/>
              <w:rPr>
                <w:sz w:val="22"/>
                <w:szCs w:val="22"/>
              </w:rPr>
            </w:pPr>
          </w:p>
          <w:p w:rsidR="000A134D" w:rsidRDefault="00A92E25">
            <w:pPr>
              <w:ind w:left="105" w:right="7444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</w:t>
            </w:r>
            <w:r>
              <w:rPr>
                <w:b/>
                <w:spacing w:val="-5"/>
                <w:sz w:val="26"/>
                <w:szCs w:val="26"/>
              </w:rPr>
              <w:t>o</w:t>
            </w:r>
            <w:r>
              <w:rPr>
                <w:b/>
                <w:sz w:val="26"/>
                <w:szCs w:val="26"/>
              </w:rPr>
              <w:t>te</w:t>
            </w:r>
            <w:r>
              <w:rPr>
                <w:b/>
                <w:spacing w:val="2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f</w:t>
            </w:r>
            <w:r>
              <w:rPr>
                <w:b/>
                <w:spacing w:val="-5"/>
                <w:sz w:val="26"/>
                <w:szCs w:val="26"/>
              </w:rPr>
              <w:t>o</w:t>
            </w:r>
            <w:r>
              <w:rPr>
                <w:b/>
                <w:sz w:val="26"/>
                <w:szCs w:val="26"/>
              </w:rPr>
              <w:t>r</w:t>
            </w:r>
            <w:r>
              <w:rPr>
                <w:b/>
                <w:spacing w:val="-1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P</w:t>
            </w:r>
            <w:r>
              <w:rPr>
                <w:b/>
                <w:spacing w:val="5"/>
                <w:sz w:val="26"/>
                <w:szCs w:val="26"/>
              </w:rPr>
              <w:t>r</w:t>
            </w:r>
            <w:r>
              <w:rPr>
                <w:b/>
                <w:spacing w:val="-5"/>
                <w:sz w:val="26"/>
                <w:szCs w:val="26"/>
              </w:rPr>
              <w:t>o</w:t>
            </w:r>
            <w:r>
              <w:rPr>
                <w:b/>
                <w:sz w:val="26"/>
                <w:szCs w:val="26"/>
              </w:rPr>
              <w:t>gress</w:t>
            </w:r>
            <w:r>
              <w:rPr>
                <w:b/>
                <w:spacing w:val="-8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R</w:t>
            </w:r>
            <w:r>
              <w:rPr>
                <w:b/>
                <w:spacing w:val="5"/>
                <w:sz w:val="26"/>
                <w:szCs w:val="26"/>
              </w:rPr>
              <w:t>e</w:t>
            </w:r>
            <w:r>
              <w:rPr>
                <w:b/>
                <w:sz w:val="26"/>
                <w:szCs w:val="26"/>
              </w:rPr>
              <w:t>p</w:t>
            </w:r>
            <w:r>
              <w:rPr>
                <w:b/>
                <w:spacing w:val="-5"/>
                <w:sz w:val="26"/>
                <w:szCs w:val="26"/>
              </w:rPr>
              <w:t>o</w:t>
            </w:r>
            <w:r>
              <w:rPr>
                <w:b/>
                <w:sz w:val="26"/>
                <w:szCs w:val="26"/>
              </w:rPr>
              <w:t>rt</w:t>
            </w:r>
            <w:r>
              <w:rPr>
                <w:b/>
                <w:spacing w:val="-6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:</w:t>
            </w:r>
          </w:p>
          <w:p w:rsidR="000A134D" w:rsidRDefault="00A92E25">
            <w:pPr>
              <w:spacing w:line="240" w:lineRule="exact"/>
              <w:ind w:left="105" w:right="73"/>
              <w:jc w:val="both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f</w:t>
            </w:r>
            <w:r>
              <w:rPr>
                <w:spacing w:val="6"/>
                <w:sz w:val="22"/>
                <w:szCs w:val="22"/>
              </w:rPr>
              <w:t>t</w:t>
            </w:r>
            <w:r>
              <w:rPr>
                <w:spacing w:val="-7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  <w:r>
              <w:rPr>
                <w:spacing w:val="3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7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6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ng</w:t>
            </w:r>
            <w:r>
              <w:rPr>
                <w:spacing w:val="26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he</w:t>
            </w:r>
            <w:r>
              <w:rPr>
                <w:spacing w:val="24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ra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pacing w:val="-5"/>
                <w:sz w:val="22"/>
                <w:szCs w:val="22"/>
              </w:rPr>
              <w:t>on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33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he</w:t>
            </w:r>
            <w:r>
              <w:rPr>
                <w:spacing w:val="2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5"/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24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-5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2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su</w:t>
            </w:r>
            <w:r>
              <w:rPr>
                <w:spacing w:val="5"/>
                <w:sz w:val="22"/>
                <w:szCs w:val="22"/>
              </w:rPr>
              <w:t>b</w:t>
            </w:r>
            <w:r>
              <w:rPr>
                <w:spacing w:val="-9"/>
                <w:sz w:val="22"/>
                <w:szCs w:val="22"/>
              </w:rPr>
              <w:t>m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h</w:t>
            </w:r>
            <w:r>
              <w:rPr>
                <w:spacing w:val="7"/>
                <w:sz w:val="22"/>
                <w:szCs w:val="22"/>
              </w:rPr>
              <w:t>a</w:t>
            </w:r>
            <w:r>
              <w:rPr>
                <w:spacing w:val="-4"/>
                <w:sz w:val="22"/>
                <w:szCs w:val="22"/>
              </w:rPr>
              <w:t>l</w:t>
            </w:r>
            <w:r>
              <w:rPr>
                <w:spacing w:val="7"/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7"/>
                <w:sz w:val="22"/>
                <w:szCs w:val="22"/>
              </w:rPr>
              <w:t>e</w:t>
            </w:r>
            <w:r>
              <w:rPr>
                <w:spacing w:val="3"/>
                <w:sz w:val="22"/>
                <w:szCs w:val="22"/>
              </w:rPr>
              <w:t>ar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2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3"/>
                <w:sz w:val="22"/>
                <w:szCs w:val="22"/>
              </w:rPr>
              <w:t>r</w:t>
            </w:r>
            <w:r>
              <w:rPr>
                <w:spacing w:val="-5"/>
                <w:sz w:val="22"/>
                <w:szCs w:val="22"/>
              </w:rPr>
              <w:t>og</w:t>
            </w:r>
            <w:r>
              <w:rPr>
                <w:spacing w:val="8"/>
                <w:sz w:val="22"/>
                <w:szCs w:val="22"/>
              </w:rPr>
              <w:t>r</w:t>
            </w:r>
            <w:r>
              <w:rPr>
                <w:spacing w:val="-7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ss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r</w:t>
            </w:r>
            <w:r>
              <w:rPr>
                <w:spacing w:val="-7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-5"/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r</w:t>
            </w:r>
            <w:r>
              <w:rPr>
                <w:spacing w:val="-7"/>
                <w:sz w:val="22"/>
                <w:szCs w:val="22"/>
              </w:rPr>
              <w:t>e</w:t>
            </w:r>
            <w:r>
              <w:rPr>
                <w:spacing w:val="-5"/>
                <w:sz w:val="22"/>
                <w:szCs w:val="22"/>
              </w:rPr>
              <w:t>g</w:t>
            </w:r>
            <w:r>
              <w:rPr>
                <w:spacing w:val="5"/>
                <w:sz w:val="22"/>
                <w:szCs w:val="22"/>
              </w:rPr>
              <w:t>u</w:t>
            </w:r>
            <w:r>
              <w:rPr>
                <w:spacing w:val="-4"/>
                <w:sz w:val="22"/>
                <w:szCs w:val="22"/>
              </w:rPr>
              <w:t>l</w:t>
            </w:r>
            <w:r>
              <w:rPr>
                <w:spacing w:val="3"/>
                <w:sz w:val="22"/>
                <w:szCs w:val="22"/>
              </w:rPr>
              <w:t>ar</w:t>
            </w:r>
            <w:r>
              <w:rPr>
                <w:spacing w:val="-4"/>
                <w:sz w:val="22"/>
                <w:szCs w:val="22"/>
              </w:rPr>
              <w:t>l</w:t>
            </w:r>
            <w:r>
              <w:rPr>
                <w:spacing w:val="-5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33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26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he</w:t>
            </w:r>
            <w:r>
              <w:rPr>
                <w:spacing w:val="2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8"/>
                <w:sz w:val="22"/>
                <w:szCs w:val="22"/>
              </w:rPr>
              <w:t>r</w:t>
            </w:r>
            <w:r>
              <w:rPr>
                <w:spacing w:val="-7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3"/>
                <w:sz w:val="22"/>
                <w:szCs w:val="22"/>
              </w:rPr>
              <w:t>r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pacing w:val="9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</w:p>
          <w:p w:rsidR="000A134D" w:rsidRDefault="00A92E25">
            <w:pPr>
              <w:spacing w:line="240" w:lineRule="exact"/>
              <w:ind w:left="105" w:right="70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p</w:t>
            </w:r>
            <w:r>
              <w:rPr>
                <w:spacing w:val="3"/>
                <w:sz w:val="22"/>
                <w:szCs w:val="22"/>
              </w:rPr>
              <w:t>r</w:t>
            </w:r>
            <w:r>
              <w:rPr>
                <w:spacing w:val="-5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f</w:t>
            </w:r>
            <w:r>
              <w:rPr>
                <w:spacing w:val="-5"/>
                <w:sz w:val="22"/>
                <w:szCs w:val="22"/>
              </w:rPr>
              <w:t>o</w:t>
            </w:r>
            <w:r>
              <w:rPr>
                <w:spacing w:val="8"/>
                <w:sz w:val="22"/>
                <w:szCs w:val="22"/>
              </w:rPr>
              <w:t>r</w:t>
            </w:r>
            <w:r>
              <w:rPr>
                <w:spacing w:val="-9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s</w:t>
            </w:r>
            <w:proofErr w:type="spellEnd"/>
            <w:proofErr w:type="gramEnd"/>
            <w:r>
              <w:rPr>
                <w:spacing w:val="2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17"/>
                <w:sz w:val="22"/>
                <w:szCs w:val="22"/>
              </w:rPr>
              <w:t xml:space="preserve"> </w:t>
            </w:r>
            <w:r>
              <w:rPr>
                <w:spacing w:val="6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he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-5"/>
                <w:sz w:val="22"/>
                <w:szCs w:val="22"/>
              </w:rPr>
              <w:t>h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pacing w:val="8"/>
                <w:sz w:val="22"/>
                <w:szCs w:val="22"/>
              </w:rPr>
              <w:t>r</w:t>
            </w:r>
            <w:r>
              <w:rPr>
                <w:spacing w:val="-9"/>
                <w:sz w:val="22"/>
                <w:szCs w:val="22"/>
              </w:rPr>
              <w:t>m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22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20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he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P.</w:t>
            </w:r>
            <w:r>
              <w:rPr>
                <w:spacing w:val="-1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.</w:t>
            </w:r>
            <w:r>
              <w:rPr>
                <w:spacing w:val="24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pacing w:val="-7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3"/>
                <w:sz w:val="22"/>
                <w:szCs w:val="22"/>
              </w:rPr>
              <w:t>ar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5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23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5"/>
                <w:sz w:val="22"/>
                <w:szCs w:val="22"/>
              </w:rPr>
              <w:t>h</w:t>
            </w:r>
            <w:r>
              <w:rPr>
                <w:spacing w:val="3"/>
                <w:sz w:val="22"/>
                <w:szCs w:val="22"/>
              </w:rPr>
              <w:t>r</w:t>
            </w:r>
            <w:r>
              <w:rPr>
                <w:spacing w:val="-5"/>
                <w:sz w:val="22"/>
                <w:szCs w:val="22"/>
              </w:rPr>
              <w:t>o</w:t>
            </w:r>
            <w:r>
              <w:rPr>
                <w:spacing w:val="5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gh</w:t>
            </w:r>
            <w:r>
              <w:rPr>
                <w:spacing w:val="17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he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G</w:t>
            </w:r>
            <w:r>
              <w:rPr>
                <w:spacing w:val="5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de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b</w:t>
            </w:r>
            <w:r>
              <w:rPr>
                <w:spacing w:val="-7"/>
                <w:sz w:val="22"/>
                <w:szCs w:val="22"/>
              </w:rPr>
              <w:t>e</w:t>
            </w:r>
            <w:r>
              <w:rPr>
                <w:spacing w:val="3"/>
                <w:sz w:val="22"/>
                <w:szCs w:val="22"/>
              </w:rPr>
              <w:t>f</w:t>
            </w:r>
            <w:r>
              <w:rPr>
                <w:spacing w:val="-5"/>
                <w:sz w:val="22"/>
                <w:szCs w:val="22"/>
              </w:rPr>
              <w:t>o</w:t>
            </w:r>
            <w:r>
              <w:rPr>
                <w:spacing w:val="8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  <w:r>
              <w:rPr>
                <w:spacing w:val="10"/>
                <w:sz w:val="22"/>
                <w:szCs w:val="22"/>
              </w:rPr>
              <w:t>5</w:t>
            </w:r>
            <w:proofErr w:type="spellStart"/>
            <w:r>
              <w:rPr>
                <w:position w:val="7"/>
                <w:sz w:val="12"/>
                <w:szCs w:val="12"/>
              </w:rPr>
              <w:t>th</w:t>
            </w:r>
            <w:proofErr w:type="spellEnd"/>
            <w:r>
              <w:rPr>
                <w:position w:val="7"/>
                <w:sz w:val="12"/>
                <w:szCs w:val="12"/>
              </w:rPr>
              <w:t xml:space="preserve"> </w:t>
            </w:r>
            <w:r>
              <w:rPr>
                <w:spacing w:val="19"/>
                <w:position w:val="7"/>
                <w:sz w:val="12"/>
                <w:szCs w:val="1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2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Ju</w:t>
            </w:r>
            <w:r>
              <w:rPr>
                <w:spacing w:val="-3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22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r</w:t>
            </w:r>
            <w:r>
              <w:rPr>
                <w:spacing w:val="2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</w:t>
            </w:r>
            <w:r>
              <w:rPr>
                <w:spacing w:val="-7"/>
                <w:sz w:val="22"/>
                <w:szCs w:val="22"/>
              </w:rPr>
              <w:t>e</w:t>
            </w:r>
            <w:r>
              <w:rPr>
                <w:spacing w:val="3"/>
                <w:sz w:val="22"/>
                <w:szCs w:val="22"/>
              </w:rPr>
              <w:t>f</w:t>
            </w:r>
            <w:r>
              <w:rPr>
                <w:spacing w:val="-5"/>
                <w:sz w:val="22"/>
                <w:szCs w:val="22"/>
              </w:rPr>
              <w:t>o</w:t>
            </w:r>
            <w:r>
              <w:rPr>
                <w:spacing w:val="8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  <w:r>
              <w:rPr>
                <w:spacing w:val="2"/>
                <w:sz w:val="22"/>
                <w:szCs w:val="22"/>
              </w:rPr>
              <w:t>5</w:t>
            </w:r>
            <w:proofErr w:type="spellStart"/>
            <w:r>
              <w:rPr>
                <w:position w:val="7"/>
                <w:sz w:val="12"/>
                <w:szCs w:val="12"/>
              </w:rPr>
              <w:t>th</w:t>
            </w:r>
            <w:proofErr w:type="spellEnd"/>
            <w:r>
              <w:rPr>
                <w:position w:val="7"/>
                <w:sz w:val="12"/>
                <w:szCs w:val="12"/>
              </w:rPr>
              <w:t xml:space="preserve"> </w:t>
            </w:r>
            <w:r>
              <w:rPr>
                <w:spacing w:val="20"/>
                <w:position w:val="7"/>
                <w:sz w:val="12"/>
                <w:szCs w:val="1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2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J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pacing w:val="-5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3"/>
                <w:sz w:val="22"/>
                <w:szCs w:val="22"/>
              </w:rPr>
              <w:t>ar</w:t>
            </w:r>
            <w:r>
              <w:rPr>
                <w:spacing w:val="-5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.</w:t>
            </w:r>
          </w:p>
          <w:p w:rsidR="000A134D" w:rsidRDefault="00A92E25">
            <w:pPr>
              <w:spacing w:before="1"/>
              <w:ind w:left="105" w:right="77"/>
              <w:jc w:val="both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v</w:t>
            </w:r>
            <w:r>
              <w:rPr>
                <w:spacing w:val="-7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he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st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7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-5"/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f</w:t>
            </w:r>
            <w:r>
              <w:rPr>
                <w:spacing w:val="-5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r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he b</w:t>
            </w:r>
            <w:r>
              <w:rPr>
                <w:spacing w:val="3"/>
                <w:sz w:val="22"/>
                <w:szCs w:val="22"/>
              </w:rPr>
              <w:t>r</w:t>
            </w:r>
            <w:r>
              <w:rPr>
                <w:spacing w:val="-5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p</w:t>
            </w:r>
            <w:r>
              <w:rPr>
                <w:spacing w:val="-7"/>
                <w:sz w:val="22"/>
                <w:szCs w:val="22"/>
              </w:rPr>
              <w:t>e</w:t>
            </w:r>
            <w:r>
              <w:rPr>
                <w:spacing w:val="3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od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fr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on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x</w:t>
            </w:r>
            <w:r>
              <w:rPr>
                <w:spacing w:val="12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5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proofErr w:type="gramStart"/>
            <w:r>
              <w:rPr>
                <w:spacing w:val="5"/>
                <w:sz w:val="22"/>
                <w:szCs w:val="22"/>
              </w:rPr>
              <w:t>p</w:t>
            </w:r>
            <w:r>
              <w:rPr>
                <w:spacing w:val="-7"/>
                <w:sz w:val="22"/>
                <w:szCs w:val="22"/>
              </w:rPr>
              <w:t>e</w:t>
            </w:r>
            <w:r>
              <w:rPr>
                <w:spacing w:val="3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od</w:t>
            </w:r>
            <w:proofErr w:type="gramEnd"/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4"/>
                <w:sz w:val="22"/>
                <w:szCs w:val="22"/>
              </w:rPr>
              <w:t>h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3"/>
                <w:sz w:val="22"/>
                <w:szCs w:val="22"/>
              </w:rPr>
              <w:t xml:space="preserve"> a</w:t>
            </w:r>
            <w:r>
              <w:rPr>
                <w:spacing w:val="-4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so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 su</w:t>
            </w:r>
            <w:r>
              <w:rPr>
                <w:spacing w:val="5"/>
                <w:sz w:val="22"/>
                <w:szCs w:val="22"/>
              </w:rPr>
              <w:t>b</w:t>
            </w:r>
            <w:r>
              <w:rPr>
                <w:spacing w:val="-9"/>
                <w:sz w:val="22"/>
                <w:szCs w:val="22"/>
              </w:rPr>
              <w:t>m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6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3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b</w:t>
            </w:r>
            <w:r>
              <w:rPr>
                <w:spacing w:val="-5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v</w:t>
            </w:r>
            <w:r>
              <w:rPr>
                <w:spacing w:val="-7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.</w:t>
            </w:r>
            <w:r>
              <w:rPr>
                <w:spacing w:val="3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0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he</w:t>
            </w:r>
            <w:r>
              <w:rPr>
                <w:spacing w:val="2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7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5"/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5"/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pacing w:val="6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2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pacing w:val="-4"/>
                <w:sz w:val="22"/>
                <w:szCs w:val="22"/>
              </w:rPr>
              <w:t>il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2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su</w:t>
            </w:r>
            <w:r>
              <w:rPr>
                <w:spacing w:val="5"/>
                <w:sz w:val="22"/>
                <w:szCs w:val="22"/>
              </w:rPr>
              <w:t>b</w:t>
            </w:r>
            <w:r>
              <w:rPr>
                <w:spacing w:val="-4"/>
                <w:sz w:val="22"/>
                <w:szCs w:val="22"/>
              </w:rPr>
              <w:t>mi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26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5"/>
                <w:sz w:val="22"/>
                <w:szCs w:val="22"/>
              </w:rPr>
              <w:t>n</w:t>
            </w:r>
            <w:r>
              <w:rPr>
                <w:spacing w:val="5"/>
                <w:sz w:val="22"/>
                <w:szCs w:val="22"/>
              </w:rPr>
              <w:t>s</w:t>
            </w:r>
            <w:r>
              <w:rPr>
                <w:spacing w:val="-7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6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ve</w:t>
            </w:r>
            <w:r>
              <w:rPr>
                <w:spacing w:val="2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3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5"/>
                <w:sz w:val="22"/>
                <w:szCs w:val="22"/>
              </w:rPr>
              <w:t>g</w:t>
            </w:r>
            <w:r>
              <w:rPr>
                <w:spacing w:val="3"/>
                <w:sz w:val="22"/>
                <w:szCs w:val="22"/>
              </w:rPr>
              <w:t>r</w:t>
            </w:r>
            <w:r>
              <w:rPr>
                <w:spacing w:val="-7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ss</w:t>
            </w:r>
            <w:r>
              <w:rPr>
                <w:spacing w:val="32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r</w:t>
            </w:r>
            <w:r>
              <w:rPr>
                <w:spacing w:val="-7"/>
                <w:sz w:val="22"/>
                <w:szCs w:val="22"/>
              </w:rPr>
              <w:t>e</w:t>
            </w:r>
            <w:r>
              <w:rPr>
                <w:spacing w:val="5"/>
                <w:sz w:val="22"/>
                <w:szCs w:val="22"/>
              </w:rPr>
              <w:t>p</w:t>
            </w:r>
            <w:r>
              <w:rPr>
                <w:spacing w:val="-5"/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s,</w:t>
            </w:r>
            <w:r>
              <w:rPr>
                <w:spacing w:val="34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5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24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ra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pacing w:val="-5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3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w</w:t>
            </w:r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27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2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3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4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6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2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-7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5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D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R</w:t>
            </w:r>
            <w:r>
              <w:rPr>
                <w:spacing w:val="-7"/>
                <w:sz w:val="22"/>
                <w:szCs w:val="22"/>
              </w:rPr>
              <w:t>e</w:t>
            </w:r>
            <w:r>
              <w:rPr>
                <w:spacing w:val="-5"/>
                <w:sz w:val="22"/>
                <w:szCs w:val="22"/>
              </w:rPr>
              <w:t>g</w:t>
            </w:r>
            <w:r>
              <w:rPr>
                <w:spacing w:val="6"/>
                <w:sz w:val="22"/>
                <w:szCs w:val="22"/>
              </w:rPr>
              <w:t>u</w:t>
            </w:r>
            <w:r>
              <w:rPr>
                <w:spacing w:val="-4"/>
                <w:sz w:val="22"/>
                <w:szCs w:val="22"/>
              </w:rPr>
              <w:t>l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ti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5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s.</w:t>
            </w:r>
          </w:p>
        </w:tc>
      </w:tr>
    </w:tbl>
    <w:p w:rsidR="00A92E25" w:rsidRDefault="00A92E25"/>
    <w:sectPr w:rsidR="00A92E25" w:rsidSect="000A134D">
      <w:pgSz w:w="11920" w:h="16840"/>
      <w:pgMar w:top="440" w:right="340" w:bottom="280" w:left="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64861"/>
    <w:multiLevelType w:val="multilevel"/>
    <w:tmpl w:val="ED580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0A134D"/>
    <w:rsid w:val="000A134D"/>
    <w:rsid w:val="000D72D3"/>
    <w:rsid w:val="005E6CDA"/>
    <w:rsid w:val="00A92E25"/>
    <w:rsid w:val="00AB5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1718</Words>
  <Characters>9797</Characters>
  <Application>Microsoft Office Word</Application>
  <DocSecurity>0</DocSecurity>
  <Lines>81</Lines>
  <Paragraphs>22</Paragraphs>
  <ScaleCrop>false</ScaleCrop>
  <Company>Hewlett-Packard Company</Company>
  <LinksUpToDate>false</LinksUpToDate>
  <CharactersWithSpaces>11493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Hewlett-Packard Company</cp:lastModifiedBy>
  <cp:revision>3</cp:revision>
  <dcterms:created xsi:type="dcterms:W3CDTF">2019-01-10T05:17:00Z</dcterms:created>
  <dcterms:modified xsi:type="dcterms:W3CDTF">2022-07-16T11:23:00Z</dcterms:modified>
</cp:coreProperties>
</file>